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75" w:rsidRDefault="00412C75" w:rsidP="00412C7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bat.Document.DC" ShapeID="_x0000_i1025" DrawAspect="Content" ObjectID="_1759211889" r:id="rId9"/>
        </w:object>
      </w:r>
    </w:p>
    <w:p w:rsidR="00412C75" w:rsidRDefault="00412C75" w:rsidP="00412C7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2C75" w:rsidRDefault="00412C75" w:rsidP="00412C7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2C75" w:rsidRDefault="00412C75" w:rsidP="00412C7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2C75" w:rsidRDefault="00412C75" w:rsidP="00412C7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2C75" w:rsidRDefault="00412C75" w:rsidP="00412C7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6923DF" w:rsidRDefault="00412C75" w:rsidP="00412C7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9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23DF" w:rsidRPr="006923DF" w:rsidRDefault="006923DF" w:rsidP="006923DF">
      <w:pPr>
        <w:suppressAutoHyphens/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923DF" w:rsidRPr="006923DF" w:rsidRDefault="006923DF" w:rsidP="006923DF">
      <w:pPr>
        <w:suppressAutoHyphens/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СОДЕРЖАНИЕ: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1.Анализ работы коллек</w:t>
      </w:r>
      <w:r w:rsidR="00EB2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тива за 2023-2024  учебный год 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 Анализ работы  коллектива  МБДОУ за летний оздоровительный период 2023 года 3. Сведения о МБДОУ  детский сад «Теремок»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с.Боринское</w:t>
      </w:r>
      <w:proofErr w:type="spellEnd"/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4.  Задачи работы МБДОУ на 2023-2024  учебный год.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Работа с кадрами.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1.1. Курсовая и профессиональная переподготовка педагогов.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1.2. Аттестация педагогических работников.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1.3. Мастер-класс.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1.4. Консультации. Презентации.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Организационно-педагогическая работа.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2.1. Педагогические советы.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2.2. Педагогическая гостиная.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2.3. Семинары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2.4. Оборудование и оснащение методического кабинета.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2.5. Повышение деловой квалификации. Проблемно-целевые курсы.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2.6. Инновационная деятельность.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2.7. Смотры, смотры-конкурсы, выставки.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Контроль и регулирование психолого-педагогической работы с детьми.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3.1. Мониторинг уровня развития детей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3.2.Тематический контроль.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3.3. Оперативный контроль.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3.4. Персональный контроль.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3.5. Систематический контроль.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Работа с детьми.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4.1. Музыкальные праздники, развлечения.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4.2. Физкультурные праздники, развлечения.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Работа с родителями.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5.1. Информационно-педагогическое просвещение родителей.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5.2. Совместная деятельность МБДОУ и родителей.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Административно-хозяйственная деятельность.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6.1.  Обеспечение охраны труда и безопасности жизнедеятельности детей и сотрудников.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6.2. Укрепление материально-технической базы  МБДОУ.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ind w:left="-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Приложения.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План работы «Школы молодого педагога».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 работы Психолого-медико-педагогического консилиума ДОУ. </w:t>
      </w:r>
    </w:p>
    <w:p w:rsidR="006923DF" w:rsidRPr="008B0168" w:rsidRDefault="006923DF" w:rsidP="006923D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Школа младшего воспитателя.</w:t>
      </w:r>
    </w:p>
    <w:p w:rsidR="006923DF" w:rsidRPr="008B0168" w:rsidRDefault="006923DF" w:rsidP="006923D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Совместный план работы по преемственности дошкольного и начального школьного образования с МОУ  гимназия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.Б</w:t>
      </w:r>
      <w:proofErr w:type="gram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оринское</w:t>
      </w:r>
      <w:proofErr w:type="spellEnd"/>
    </w:p>
    <w:p w:rsidR="008B0168" w:rsidRDefault="008B0168" w:rsidP="008B0168">
      <w:pPr>
        <w:spacing w:after="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277E" w:rsidRPr="008B0168" w:rsidRDefault="00EB277E" w:rsidP="00EB277E">
      <w:pPr>
        <w:spacing w:after="146"/>
        <w:ind w:left="898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B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B0168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6923DF" w:rsidRPr="008B0168" w:rsidRDefault="006923DF" w:rsidP="00EB277E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СВЕДЕНИЯ</w:t>
      </w:r>
      <w:r w:rsid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О МБДОУ детский сад «</w:t>
      </w:r>
      <w:proofErr w:type="spellStart"/>
      <w:r w:rsid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Теремок</w:t>
      </w:r>
      <w:proofErr w:type="gramStart"/>
      <w:r w:rsid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»с</w:t>
      </w:r>
      <w:proofErr w:type="spellEnd"/>
      <w:proofErr w:type="gramEnd"/>
      <w:r w:rsid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Боринское</w:t>
      </w:r>
      <w:proofErr w:type="spellEnd"/>
    </w:p>
    <w:p w:rsidR="006923DF" w:rsidRPr="008B0168" w:rsidRDefault="006923DF" w:rsidP="006923DF">
      <w:pPr>
        <w:suppressAutoHyphens/>
        <w:spacing w:after="0" w:line="360" w:lineRule="auto"/>
        <w:ind w:left="-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 о количестве и наполняемости групп.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Муниципальном бюджетном дошкольном образовательном учреждении детском саду «Теремок»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.Б</w:t>
      </w:r>
      <w:proofErr w:type="gram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оринское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2023-2024 учебном году функционирует  4 дошкольных групп из них:        </w:t>
      </w:r>
    </w:p>
    <w:p w:rsidR="006923DF" w:rsidRPr="008B0168" w:rsidRDefault="006923DF" w:rsidP="006923DF">
      <w:pPr>
        <w:suppressAutoHyphens/>
        <w:spacing w:after="0" w:line="240" w:lineRule="auto"/>
        <w:ind w:left="-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младшая группа (от 3  до 4 лет) – 1;                                           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-средняя  группа (от 4 до 5 лет) – 1;                        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старшая  группа (от 5 до 6 лет) – 1;                          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- подготовительная  группа (от 6 до 8 лет) – 1;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 о профессиональной квалификации педагогов.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деятельностью с детьми занимается  8  педагогов, из них: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высшим педагогическим образованием – 8 педагогов; 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Аттестованы</w:t>
      </w:r>
      <w:proofErr w:type="gram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:   на высшую квалификационную категорию – 1 педагога;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на первую квалификационную категорию – 4 педагога.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 о профессиональной квалификации специалистов.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 детьми работают специалисты: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-педагог-психолог Воропаева Анастасия Андреевна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- музыкальный руководитель Татаринова М.П.;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- музыкальный руководитель Горбовская Людмила Александровна.</w:t>
      </w:r>
    </w:p>
    <w:p w:rsidR="006923DF" w:rsidRPr="008B0168" w:rsidRDefault="006923DF" w:rsidP="006923DF">
      <w:pPr>
        <w:suppressAutoHyphens/>
        <w:spacing w:after="0" w:line="240" w:lineRule="auto"/>
        <w:ind w:left="-1080" w:right="-84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Сведения о программе.     </w:t>
      </w:r>
    </w:p>
    <w:p w:rsidR="006923DF" w:rsidRPr="008B0168" w:rsidRDefault="006923DF" w:rsidP="006923DF">
      <w:pPr>
        <w:suppressAutoHyphens/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спроектирована с учетом ФГОС дошкольного образования, особенностей  образовательного учреждения,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6923DF" w:rsidRPr="008B0168" w:rsidRDefault="006923DF" w:rsidP="006923DF">
      <w:pPr>
        <w:tabs>
          <w:tab w:val="left" w:pos="10260"/>
        </w:tabs>
        <w:suppressAutoHyphens/>
        <w:spacing w:after="0" w:line="240" w:lineRule="auto"/>
        <w:ind w:left="-540"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в соответствии с ФОП ДОО Муниципального бюджетного  дошкольного образовательного учреждения детского сада «Теремок»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.Б</w:t>
      </w:r>
      <w:proofErr w:type="gram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оринского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обеспечивает разностороннее развитие детей в возрасте от 2 до 8 лет с учетом их возрастных и индивидуальных особенностей по основным направлениям – физическому, социально-личностному, познавательно-речевому  и художественно-эстетическому.        Программа обеспечивает достижение воспитанниками готовности к обучению в школе</w:t>
      </w:r>
    </w:p>
    <w:p w:rsidR="006923DF" w:rsidRPr="008B0168" w:rsidRDefault="006923DF" w:rsidP="006923DF">
      <w:pPr>
        <w:tabs>
          <w:tab w:val="left" w:pos="10260"/>
        </w:tabs>
        <w:suppressAutoHyphens/>
        <w:spacing w:after="0" w:line="240" w:lineRule="auto"/>
        <w:ind w:left="-540"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6923DF" w:rsidRPr="008B0168" w:rsidRDefault="006923DF" w:rsidP="006923DF">
      <w:pPr>
        <w:tabs>
          <w:tab w:val="left" w:pos="10260"/>
        </w:tabs>
        <w:suppressAutoHyphens/>
        <w:spacing w:after="0" w:line="240" w:lineRule="auto"/>
        <w:ind w:left="-540"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образовательного процесса выстроено в соответствии с примерной основной общеобразовательной программой дошкольного образования «От рождения до школы» под редакцией  Н.Е.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Вераксы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923DF" w:rsidRPr="008B0168" w:rsidRDefault="006923DF" w:rsidP="006923DF">
      <w:pPr>
        <w:suppressAutoHyphens/>
        <w:spacing w:after="0" w:line="240" w:lineRule="auto"/>
        <w:ind w:left="-1080" w:right="-10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Сотрудничество с другими социальными институтами:</w:t>
      </w:r>
    </w:p>
    <w:p w:rsidR="006923DF" w:rsidRPr="008B0168" w:rsidRDefault="006923DF" w:rsidP="006923DF">
      <w:pPr>
        <w:suppressAutoHyphens/>
        <w:spacing w:after="0" w:line="240" w:lineRule="auto"/>
        <w:ind w:left="-540" w:right="-1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библиотекой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.Б</w:t>
      </w:r>
      <w:proofErr w:type="gram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оринское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</w:p>
    <w:p w:rsidR="006923DF" w:rsidRPr="008B0168" w:rsidRDefault="006923DF" w:rsidP="006923DF">
      <w:pPr>
        <w:suppressAutoHyphens/>
        <w:spacing w:after="0" w:line="240" w:lineRule="auto"/>
        <w:ind w:left="-540" w:right="-1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ДЮСШ «Волна»;                                 </w:t>
      </w:r>
    </w:p>
    <w:p w:rsidR="006923DF" w:rsidRPr="008B0168" w:rsidRDefault="006923DF" w:rsidP="006923DF">
      <w:pPr>
        <w:suppressAutoHyphens/>
        <w:spacing w:after="0" w:line="240" w:lineRule="auto"/>
        <w:ind w:left="-540" w:right="-1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ГУЗ районной  больницей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.Б</w:t>
      </w:r>
      <w:proofErr w:type="gram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оринское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923DF" w:rsidRPr="008B0168" w:rsidRDefault="006923DF" w:rsidP="006923DF">
      <w:pPr>
        <w:suppressAutoHyphens/>
        <w:spacing w:after="0" w:line="240" w:lineRule="auto"/>
        <w:ind w:left="-540" w:right="-1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МБОУ  гимназия </w:t>
      </w:r>
      <w:proofErr w:type="spell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.Б</w:t>
      </w:r>
      <w:proofErr w:type="gram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оринское</w:t>
      </w:r>
      <w:proofErr w:type="spell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                              </w:t>
      </w:r>
    </w:p>
    <w:p w:rsidR="006923DF" w:rsidRPr="008B0168" w:rsidRDefault="006923DF" w:rsidP="006923D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2023-2024 учебный год</w:t>
      </w: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Повысить компетенции педагогических работников в вопросах применения федеральной                образовательной программы дошкольного образования; через использование активных форм                 методической работы: обучающие семинары, открытые просмотры, мастер-классы, консультации. </w:t>
      </w: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Создавать условия для формирования у дошкольников основ гражданственности,       патриотических чувств и уважения к прошлому, настоящему и будущему на основе изучения       традиций, художественной литературы, культурного наследия малой Родины. </w:t>
      </w: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Совершенствовать работу педагогов в вопросах речевого развития дошкольников,         используя инновационные технологии. </w:t>
      </w: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Совершенствовать систему взаимодействия педагогов и родителей по приобщению                 дошкольников к здоровому образу жизни, сохранению и укреплению здоровья                 детей, обеспечению физической и психической безопасности, формированию основ                  безопасной   жизнедеятельности. </w:t>
      </w:r>
    </w:p>
    <w:p w:rsidR="00D10E0F" w:rsidRPr="008B0168" w:rsidRDefault="00D10E0F" w:rsidP="00D10E0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6923DF" w:rsidRPr="008B0168" w:rsidRDefault="006923DF" w:rsidP="008B0168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ЗАДАЧИ РАБОТЫ КОЛЛЕКТИВА</w:t>
      </w:r>
    </w:p>
    <w:p w:rsidR="006923DF" w:rsidRPr="008B0168" w:rsidRDefault="006923DF" w:rsidP="006923DF">
      <w:pPr>
        <w:tabs>
          <w:tab w:val="left" w:pos="1080"/>
          <w:tab w:val="left" w:pos="4725"/>
        </w:tabs>
        <w:suppressAutoHyphens/>
        <w:spacing w:after="0" w:line="240" w:lineRule="auto"/>
        <w:ind w:left="-10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923DF" w:rsidRPr="008B0168" w:rsidRDefault="006923DF" w:rsidP="006923D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Сохранение и укрепление здоровья детей, обеспечение физической и психической безопасности, создание комфортных условий жизнедеятельности для развития физических, интеллектуальных и личностных качеств.</w:t>
      </w:r>
    </w:p>
    <w:p w:rsidR="006923DF" w:rsidRPr="008B0168" w:rsidRDefault="006923DF" w:rsidP="006923DF">
      <w:pPr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максимально благоприятных условий для развития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интеллектуальных способностей и логического мышления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дошкольников, посредством </w:t>
      </w:r>
      <w:proofErr w:type="spellStart"/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подхода и</w:t>
      </w:r>
    </w:p>
    <w:p w:rsidR="006923DF" w:rsidRPr="008B0168" w:rsidRDefault="006923DF" w:rsidP="006923DF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современных форм организации работы по ФЭМП.</w:t>
      </w:r>
    </w:p>
    <w:p w:rsidR="006923DF" w:rsidRPr="008B0168" w:rsidRDefault="006923DF" w:rsidP="006923DF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Совершенствовать работу педагогического коллектива, направленную на развитие познавательно </w:t>
      </w:r>
      <w:proofErr w:type="gramStart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–и</w:t>
      </w:r>
      <w:proofErr w:type="gramEnd"/>
      <w:r w:rsidRPr="008B0168">
        <w:rPr>
          <w:rFonts w:ascii="Times New Roman" w:eastAsia="Calibri" w:hAnsi="Times New Roman" w:cs="Times New Roman"/>
          <w:sz w:val="24"/>
          <w:szCs w:val="24"/>
          <w:lang w:eastAsia="ru-RU"/>
        </w:rPr>
        <w:t>сследовательской деятельности с детьми, с целью формирования  у дошкольников основ экологической культуры.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tabs>
          <w:tab w:val="left" w:pos="1080"/>
          <w:tab w:val="left" w:pos="472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С КАДРАМИ.</w:t>
      </w:r>
    </w:p>
    <w:p w:rsidR="006923DF" w:rsidRPr="008B0168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КУРСЫ ПОВЫШЕНИЯ КВАЛИФИКАЦИИ</w:t>
      </w:r>
    </w:p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968"/>
        <w:gridCol w:w="3349"/>
        <w:gridCol w:w="2881"/>
        <w:gridCol w:w="2401"/>
      </w:tblGrid>
      <w:tr w:rsidR="006923DF" w:rsidRPr="008B0168" w:rsidTr="006923DF">
        <w:trPr>
          <w:cantSplit/>
          <w:trHeight w:val="60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сотрудника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Занимаемая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Предполагаемая дата прохождения КПК</w:t>
            </w:r>
          </w:p>
        </w:tc>
      </w:tr>
      <w:tr w:rsidR="006923DF" w:rsidRPr="008B0168" w:rsidTr="006923DF">
        <w:trPr>
          <w:trHeight w:val="28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Жаворонкова О.В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proofErr w:type="spellStart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ИРО</w:t>
            </w:r>
          </w:p>
        </w:tc>
      </w:tr>
      <w:tr w:rsidR="006923DF" w:rsidRPr="008B0168" w:rsidTr="006923DF">
        <w:trPr>
          <w:trHeight w:val="28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Разинкова</w:t>
            </w:r>
            <w:proofErr w:type="spellEnd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ИРО</w:t>
            </w:r>
          </w:p>
        </w:tc>
      </w:tr>
      <w:tr w:rsidR="006923DF" w:rsidRPr="008B0168" w:rsidTr="006923DF">
        <w:trPr>
          <w:trHeight w:val="28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Воропаева А.А.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ИРО</w:t>
            </w: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ПРОФЕССИОНАЛЬНАЯ ПЕРЕПОДГОТОВКА</w:t>
      </w:r>
    </w:p>
    <w:p w:rsidR="006923DF" w:rsidRPr="008B0168" w:rsidRDefault="006923DF" w:rsidP="006923DF">
      <w:pPr>
        <w:suppressAutoHyphens/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899"/>
        <w:gridCol w:w="3420"/>
        <w:gridCol w:w="5252"/>
      </w:tblGrid>
      <w:tr w:rsidR="006923DF" w:rsidRPr="008B0168" w:rsidTr="006923DF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сотрудника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Занимаемая  должность</w:t>
            </w:r>
          </w:p>
        </w:tc>
      </w:tr>
      <w:tr w:rsidR="006923DF" w:rsidRPr="008B0168" w:rsidTr="006923DF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Разинкова</w:t>
            </w:r>
            <w:proofErr w:type="spellEnd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АТТЕСТАЦИЯ </w:t>
      </w:r>
    </w:p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671"/>
        <w:gridCol w:w="2239"/>
        <w:gridCol w:w="2411"/>
        <w:gridCol w:w="2170"/>
        <w:gridCol w:w="2205"/>
      </w:tblGrid>
      <w:tr w:rsidR="006923DF" w:rsidRPr="008B0168" w:rsidTr="006923DF">
        <w:trPr>
          <w:cantSplit/>
          <w:trHeight w:val="63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Заявленная категория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Предполагаемая дата аттестации</w:t>
            </w:r>
          </w:p>
        </w:tc>
      </w:tr>
      <w:tr w:rsidR="006923DF" w:rsidRPr="008B0168" w:rsidTr="006923DF">
        <w:trPr>
          <w:trHeight w:val="23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Корнева Е.В.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</w:tr>
      <w:tr w:rsidR="006923DF" w:rsidRPr="008B0168" w:rsidTr="006923DF">
        <w:trPr>
          <w:trHeight w:val="23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Воропаева А.А.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</w:tr>
      <w:tr w:rsidR="006923DF" w:rsidRPr="008B0168" w:rsidTr="006923DF">
        <w:trPr>
          <w:trHeight w:val="23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</w:tr>
      <w:tr w:rsidR="008B0168" w:rsidRPr="008B0168" w:rsidTr="006923DF">
        <w:trPr>
          <w:trHeight w:val="23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168" w:rsidRPr="008B0168" w:rsidRDefault="008B0168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168" w:rsidRPr="008B0168" w:rsidRDefault="008B0168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168" w:rsidRPr="008B0168" w:rsidRDefault="008B0168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168" w:rsidRPr="008B0168" w:rsidRDefault="008B0168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168" w:rsidRPr="008B0168" w:rsidRDefault="008B0168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</w:tr>
    </w:tbl>
    <w:p w:rsidR="008B0168" w:rsidRDefault="008B0168" w:rsidP="008B0168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23DF" w:rsidRPr="008B0168" w:rsidRDefault="006923DF" w:rsidP="008B016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МАСТЕР-КЛАСС.</w:t>
      </w:r>
    </w:p>
    <w:tbl>
      <w:tblPr>
        <w:tblW w:w="0" w:type="auto"/>
        <w:tblInd w:w="-587" w:type="dxa"/>
        <w:tblLayout w:type="fixed"/>
        <w:tblLook w:val="0000" w:firstRow="0" w:lastRow="0" w:firstColumn="0" w:lastColumn="0" w:noHBand="0" w:noVBand="0"/>
      </w:tblPr>
      <w:tblGrid>
        <w:gridCol w:w="539"/>
        <w:gridCol w:w="4974"/>
        <w:gridCol w:w="1970"/>
        <w:gridCol w:w="2582"/>
      </w:tblGrid>
      <w:tr w:rsidR="006923DF" w:rsidRPr="008B0168" w:rsidTr="006923DF">
        <w:trPr>
          <w:trHeight w:val="5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 проведения, тематика    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23DF" w:rsidRPr="008B0168" w:rsidTr="006923DF">
        <w:trPr>
          <w:trHeight w:val="52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 познавательно-исследовательской деятельности при ознакомлении с объектами природы осенью»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Жаворонкова О.В.</w:t>
            </w:r>
          </w:p>
        </w:tc>
      </w:tr>
      <w:tr w:rsidR="006923DF" w:rsidRPr="008B0168" w:rsidTr="006923DF">
        <w:trPr>
          <w:trHeight w:val="52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«Исследовательская  деятельность в ДОУ с использованием методик Савенкова А.И.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6923DF" w:rsidRPr="008B0168" w:rsidTr="006923DF">
        <w:trPr>
          <w:trHeight w:val="6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познаю мир» (Организация познавательно- исследовательской деятельности в ДОУ — в зимний период)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Еремина И.С.</w:t>
            </w:r>
          </w:p>
        </w:tc>
      </w:tr>
    </w:tbl>
    <w:p w:rsidR="006923DF" w:rsidRPr="008B0168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6923DF" w:rsidRPr="008B0168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E0F" w:rsidRPr="008B0168" w:rsidRDefault="00D10E0F" w:rsidP="008B0168">
      <w:pPr>
        <w:spacing w:after="0"/>
        <w:ind w:left="494" w:right="462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Самообразование педагогов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2694"/>
        <w:gridCol w:w="5386"/>
        <w:gridCol w:w="1843"/>
      </w:tblGrid>
      <w:tr w:rsidR="00D10E0F" w:rsidRPr="008B0168" w:rsidTr="00D10E0F">
        <w:trPr>
          <w:trHeight w:val="6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Ф.И.О.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Тема 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Отчетность по теме, сроки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8B0168" w:rsidP="00D10E0F">
            <w:pPr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Жаворонкова О.В.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педагогического контроля в управлении ДОУ.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62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8B0168" w:rsidP="00D10E0F">
            <w:pPr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Хахти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В.А..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06" w:hanging="13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Коррекция речи детей дошкольного возраста средствами игровых технологий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62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6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8B0168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Чурикова Е.А.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приёмы развития мелкой моторики у детей дошкольного возраста с нарушением речи</w:t>
            </w:r>
            <w:r w:rsidRPr="008B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-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6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8B0168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Разинкова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кинезиологических</w:t>
            </w:r>
            <w:proofErr w:type="spellEnd"/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 для развития умственных способностей дошкольников. 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62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8B0168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Воропаева А.А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образовательные технологии в музыкальном развитии дошкольников.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8B0168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Еремина И.С.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  <w:proofErr w:type="spellEnd"/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вид деятельности на музыкальных занятиях с детьми дошкольного возраста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62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8B0168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spacing w:after="44"/>
              <w:ind w:left="11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в работе с детьми.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-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8B0168" w:rsidP="00D10E0F">
            <w:pPr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Корнева Е.В.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10" w:right="47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познавательной активности дошкольников посредством применения системно-</w:t>
            </w:r>
            <w:proofErr w:type="spellStart"/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62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923DF" w:rsidRPr="008B0168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768" w:rsidRDefault="00A63768" w:rsidP="008B0168">
      <w:pPr>
        <w:spacing w:after="188"/>
        <w:ind w:left="494" w:right="4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3768" w:rsidRDefault="00A63768" w:rsidP="008B0168">
      <w:pPr>
        <w:spacing w:after="188"/>
        <w:ind w:left="494" w:right="4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3768" w:rsidRDefault="00A63768" w:rsidP="008B0168">
      <w:pPr>
        <w:spacing w:after="188"/>
        <w:ind w:left="494" w:right="4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E0F" w:rsidRPr="008B0168" w:rsidRDefault="00D10E0F" w:rsidP="008B0168">
      <w:pPr>
        <w:spacing w:after="188"/>
        <w:ind w:left="494" w:right="46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Организация работы с молодыми специалистами </w:t>
      </w:r>
      <w:r w:rsidRPr="008B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B0168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D10E0F" w:rsidRPr="008B0168" w:rsidRDefault="00D10E0F" w:rsidP="008B0168">
      <w:pPr>
        <w:spacing w:after="0"/>
        <w:ind w:right="2083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работы на</w:t>
      </w:r>
      <w:r w:rsidR="008B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ставничества.</w:t>
      </w:r>
      <w:r w:rsidRPr="008B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B0168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0774" w:type="dxa"/>
        <w:tblInd w:w="-998" w:type="dxa"/>
        <w:tblCellMar>
          <w:top w:w="1" w:type="dxa"/>
          <w:left w:w="106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7229"/>
      </w:tblGrid>
      <w:tr w:rsidR="00D10E0F" w:rsidRPr="008B0168" w:rsidTr="00D10E0F">
        <w:trPr>
          <w:trHeight w:val="6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right="13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Наставники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2576" w:right="1705" w:hanging="7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Обучаемые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8B0168" w:rsidTr="00D10E0F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Еремина И. С.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Чурикова Е.А.</w:t>
            </w:r>
          </w:p>
        </w:tc>
      </w:tr>
      <w:tr w:rsidR="00D10E0F" w:rsidRPr="008B0168" w:rsidTr="00D10E0F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Еремина И. С.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Хахти</w:t>
            </w:r>
            <w:proofErr w:type="spellEnd"/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D10E0F" w:rsidRPr="008B0168" w:rsidTr="00D10E0F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Еремина И. С.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Воропаева А.А.</w:t>
            </w:r>
          </w:p>
        </w:tc>
      </w:tr>
    </w:tbl>
    <w:p w:rsidR="006923DF" w:rsidRPr="008B0168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0E0F" w:rsidRPr="008B0168" w:rsidRDefault="00D10E0F" w:rsidP="00D10E0F">
      <w:pPr>
        <w:spacing w:after="0"/>
        <w:ind w:left="10" w:right="4340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Школа молодого воспитателя                                                               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851"/>
        <w:gridCol w:w="2694"/>
        <w:gridCol w:w="2551"/>
        <w:gridCol w:w="2127"/>
        <w:gridCol w:w="2409"/>
      </w:tblGrid>
      <w:tr w:rsidR="00D10E0F" w:rsidRPr="008B0168" w:rsidTr="00D10E0F">
        <w:trPr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spacing w:after="6"/>
              <w:ind w:left="1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0E0F" w:rsidRPr="008B0168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tabs>
                <w:tab w:val="center" w:pos="2143"/>
              </w:tabs>
              <w:ind w:left="-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работы и содержание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5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016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Исполнители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8B0168" w:rsidRDefault="00D10E0F" w:rsidP="00D10E0F">
            <w:pPr>
              <w:ind w:left="1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  <w:r w:rsidRPr="008B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E0F" w:rsidRPr="00D10E0F" w:rsidTr="00D10E0F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right="178"/>
              <w:jc w:val="right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68" w:rsidRPr="00D10E0F" w:rsidRDefault="00D10E0F" w:rsidP="00A63768">
            <w:pPr>
              <w:tabs>
                <w:tab w:val="center" w:pos="2080"/>
                <w:tab w:val="center" w:pos="3111"/>
                <w:tab w:val="right" w:pos="4256"/>
              </w:tabs>
              <w:spacing w:after="6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плана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работы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-8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Сентябрь 2023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-17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6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6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right="178"/>
              <w:jc w:val="right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Диагностическое обследование знаний молодых специалистов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 w:hanging="126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Декабрь 2023 Май 2024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Обучаемые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right="178"/>
              <w:jc w:val="right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плана индивидуального профессионального становления.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-9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Октябрь 2023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Обучаемые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right="178"/>
              <w:jc w:val="right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line="278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Анкетирование, тестирование молодых специалистов. </w:t>
            </w:r>
          </w:p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 2023 Май 2024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Обучаемые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6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39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4.2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 w:hanging="113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«Профессиональное взаимодействие администрации и педагогов»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 2024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Обучаемые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10E0F" w:rsidRDefault="00D10E0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0E0F" w:rsidRPr="00D10E0F" w:rsidRDefault="00D10E0F" w:rsidP="00D10E0F">
      <w:pPr>
        <w:spacing w:after="1"/>
        <w:ind w:left="298" w:right="74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D10E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Участие педагогов в методических объединениях города. </w:t>
      </w:r>
      <w:r w:rsidRPr="00D10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10E0F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850"/>
        <w:gridCol w:w="2694"/>
        <w:gridCol w:w="2550"/>
        <w:gridCol w:w="2155"/>
        <w:gridCol w:w="2383"/>
      </w:tblGrid>
      <w:tr w:rsidR="00D10E0F" w:rsidRPr="00D10E0F" w:rsidTr="00D10E0F">
        <w:trPr>
          <w:trHeight w:val="6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Мероприятие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Отметка о выполнении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10E0F" w:rsidRPr="00D10E0F" w:rsidTr="00D10E0F">
        <w:trPr>
          <w:trHeight w:val="6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2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Регулярное посещение городских педагогических сообществ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6" w:hanging="123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 плану ДО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-17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13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2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базы для прохождения практики студентов ЛГПУ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 w:hanging="123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 течение года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126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A63768" w:rsidP="00D10E0F">
            <w:pPr>
              <w:ind w:left="5" w:right="63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Заместитель  зав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after="209"/>
              <w:ind w:left="-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-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10E0F" w:rsidRPr="006923DF" w:rsidRDefault="00D10E0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3768" w:rsidRDefault="00A63768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b/>
          <w:szCs w:val="28"/>
          <w:lang w:eastAsia="ru-RU"/>
        </w:rPr>
      </w:pPr>
    </w:p>
    <w:p w:rsidR="006923DF" w:rsidRPr="00D10E0F" w:rsidRDefault="006923DF" w:rsidP="00A63768">
      <w:pPr>
        <w:suppressAutoHyphens/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D10E0F">
        <w:rPr>
          <w:rFonts w:ascii="Times New Roman" w:eastAsia="Calibri" w:hAnsi="Times New Roman" w:cs="Times New Roman"/>
          <w:b/>
          <w:szCs w:val="28"/>
          <w:lang w:eastAsia="ru-RU"/>
        </w:rPr>
        <w:lastRenderedPageBreak/>
        <w:t>КОНСУЛЬТАЦИИ.</w:t>
      </w:r>
    </w:p>
    <w:tbl>
      <w:tblPr>
        <w:tblW w:w="1048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951"/>
        <w:gridCol w:w="4999"/>
        <w:gridCol w:w="1979"/>
        <w:gridCol w:w="2551"/>
      </w:tblGrid>
      <w:tr w:rsidR="006923DF" w:rsidRPr="00D10E0F" w:rsidTr="00D10E0F">
        <w:trPr>
          <w:trHeight w:val="63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№</w:t>
            </w:r>
            <w:r w:rsidRPr="00D10E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Сроки  проведения, тематика     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Ответственные</w:t>
            </w:r>
          </w:p>
        </w:tc>
      </w:tr>
      <w:tr w:rsidR="006923DF" w:rsidRPr="00D10E0F" w:rsidTr="00D10E0F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1.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2.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3.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4.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5.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6.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7.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8. 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«Адаптация к условиям ДОУ»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4"/>
                <w:lang w:eastAsia="ru-RU"/>
              </w:rPr>
              <w:t>«</w:t>
            </w:r>
            <w:r w:rsidRPr="00D10E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Игра как основа проектирования образовательного пространства в современном детском саду</w:t>
            </w: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»  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«Современные педагогические технологии как фактор эффективного взаимодействия с дошкольниками»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B9BD5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B9BD5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«</w:t>
            </w: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Приобщение детей к здоровому образу жизни через создание предметно – пространственной развивающей среды»</w:t>
            </w:r>
            <w:r w:rsidRPr="00D10E0F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6923DF" w:rsidRPr="00D10E0F" w:rsidRDefault="006923DF" w:rsidP="006923D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hyperlink r:id="rId10" w:history="1">
              <w:r w:rsidRPr="00D10E0F">
                <w:rPr>
                  <w:rFonts w:ascii="Times New Roman" w:eastAsia="Calibri" w:hAnsi="Times New Roman" w:cs="Times New Roman"/>
                  <w:iCs/>
                  <w:color w:val="00000A"/>
                  <w:szCs w:val="28"/>
                </w:rPr>
                <w:t>«Эффективность использования сенсорных игр</w:t>
              </w:r>
            </w:hyperlink>
            <w:hyperlink r:id="rId11" w:history="1">
              <w:r w:rsidRPr="00D10E0F">
                <w:rPr>
                  <w:rFonts w:ascii="Times New Roman" w:eastAsia="Calibri" w:hAnsi="Times New Roman" w:cs="Times New Roman"/>
                  <w:color w:val="00000A"/>
                  <w:szCs w:val="28"/>
                </w:rPr>
                <w:t xml:space="preserve"> </w:t>
              </w:r>
              <w:r w:rsidRPr="00D10E0F">
                <w:rPr>
                  <w:rFonts w:ascii="Times New Roman" w:eastAsia="Calibri" w:hAnsi="Times New Roman" w:cs="Times New Roman"/>
                  <w:iCs/>
                  <w:color w:val="000000"/>
                  <w:szCs w:val="28"/>
                  <w:lang w:eastAsia="ru-RU"/>
                </w:rPr>
                <w:t>для развития младших дошкольников»</w:t>
              </w:r>
            </w:hyperlink>
            <w:r w:rsidRPr="00D10E0F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6923DF" w:rsidRPr="00D10E0F" w:rsidRDefault="006923DF" w:rsidP="006923DF">
            <w:pPr>
              <w:suppressAutoHyphens/>
              <w:spacing w:before="100" w:after="100" w:line="240" w:lineRule="auto"/>
              <w:rPr>
                <w:rFonts w:ascii="Times New Roman" w:eastAsia="Calibri" w:hAnsi="Times New Roman" w:cs="Times New Roman"/>
                <w:bCs/>
                <w:iCs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bCs/>
                <w:iCs/>
                <w:szCs w:val="28"/>
                <w:lang w:eastAsia="ru-RU"/>
              </w:rPr>
              <w:t>«Как научить ребенка беречь и любить природу родного края »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10E0F">
              <w:rPr>
                <w:rFonts w:ascii="Times New Roman" w:eastAsia="Calibri" w:hAnsi="Times New Roman" w:cs="Times New Roman"/>
                <w:szCs w:val="24"/>
                <w:lang w:eastAsia="ru-RU"/>
              </w:rPr>
              <w:t>«Использование игровых технологий для развития коммуникативных навыков у дошкольников»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B9BD5"/>
                <w:sz w:val="20"/>
                <w:szCs w:val="24"/>
                <w:lang w:eastAsia="ru-RU"/>
              </w:rPr>
            </w:pPr>
          </w:p>
          <w:p w:rsidR="006923DF" w:rsidRPr="00D10E0F" w:rsidRDefault="00811333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hyperlink r:id="rId12" w:history="1">
              <w:r w:rsidR="006923DF" w:rsidRPr="00D10E0F">
                <w:rPr>
                  <w:rFonts w:ascii="Times New Roman" w:eastAsia="Calibri" w:hAnsi="Times New Roman" w:cs="Times New Roman"/>
                  <w:color w:val="00000A"/>
                  <w:szCs w:val="28"/>
                </w:rPr>
                <w:t>«Использование различных форм взаимодействия с семьей по экологическому воспитанию ».</w:t>
              </w:r>
            </w:hyperlink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«Использование нетрадиционных методик в работе по социально-коммуникативному развитию дошкольников»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сентябрь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октябрь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ноябрь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декабрь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январь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февраль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март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апрель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Заведующий 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Жаворонкова О.В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Чурикова Е.А.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Еремина И.С.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Корнева Е.В.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Разинкова</w:t>
            </w:r>
            <w:proofErr w:type="spellEnd"/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Н.В.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proofErr w:type="spellStart"/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Колчанова</w:t>
            </w:r>
            <w:proofErr w:type="spellEnd"/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А.П.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Воропаева А.А.</w:t>
            </w: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D10E0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10E0F">
              <w:rPr>
                <w:rFonts w:ascii="Times New Roman" w:eastAsia="Calibri" w:hAnsi="Times New Roman" w:cs="Times New Roman"/>
                <w:szCs w:val="28"/>
                <w:lang w:eastAsia="ru-RU"/>
              </w:rPr>
              <w:t>Чурикова В.А.</w:t>
            </w:r>
          </w:p>
        </w:tc>
      </w:tr>
    </w:tbl>
    <w:p w:rsidR="006923DF" w:rsidRPr="006923DF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923DF" w:rsidRPr="006923DF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0E0F" w:rsidRPr="00A63768" w:rsidRDefault="00D10E0F" w:rsidP="00A6376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768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ОРГАНИЗАЦИОННО-ПЕДАГОГИЧЕСКАЯ ДЕЯТЕЛЬНОСТЬ</w:t>
      </w:r>
      <w:r w:rsidRPr="00A6376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10E0F" w:rsidRPr="00D10E0F" w:rsidRDefault="00D10E0F" w:rsidP="00D10E0F">
      <w:pPr>
        <w:pStyle w:val="af6"/>
        <w:spacing w:after="0"/>
        <w:ind w:right="1562"/>
        <w:rPr>
          <w:rFonts w:ascii="Calibri" w:eastAsia="Calibri" w:hAnsi="Calibri" w:cs="Calibri"/>
          <w:color w:val="000000"/>
          <w:lang w:eastAsia="ru-RU"/>
        </w:rPr>
      </w:pPr>
      <w:r w:rsidRPr="00D10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10E0F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0915" w:type="dxa"/>
        <w:tblInd w:w="-1139" w:type="dxa"/>
        <w:tblCellMar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533"/>
        <w:gridCol w:w="1215"/>
        <w:gridCol w:w="3620"/>
        <w:gridCol w:w="1984"/>
      </w:tblGrid>
      <w:tr w:rsidR="00D10E0F" w:rsidRPr="00D10E0F" w:rsidTr="00D10E0F">
        <w:trPr>
          <w:trHeight w:val="7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8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Отметка об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bscript"/>
              </w:rPr>
              <w:t>исполнении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2.1.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Педагогические советы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10E0F" w:rsidRPr="00D10E0F" w:rsidRDefault="00D10E0F" w:rsidP="00D10E0F">
      <w:pPr>
        <w:spacing w:after="0"/>
        <w:ind w:right="365"/>
        <w:rPr>
          <w:rFonts w:ascii="Calibri" w:eastAsia="Calibri" w:hAnsi="Calibri" w:cs="Calibri"/>
          <w:color w:val="000000"/>
          <w:lang w:eastAsia="ru-RU"/>
        </w:rPr>
      </w:pPr>
      <w:r w:rsidRPr="00D10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10E0F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D10E0F" w:rsidRPr="00D10E0F" w:rsidRDefault="00D10E0F" w:rsidP="00D10E0F">
      <w:pPr>
        <w:spacing w:after="0"/>
        <w:ind w:right="2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803" w:type="dxa"/>
        <w:tblInd w:w="-1139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709"/>
        <w:gridCol w:w="5952"/>
        <w:gridCol w:w="1274"/>
        <w:gridCol w:w="2838"/>
        <w:gridCol w:w="30"/>
      </w:tblGrid>
      <w:tr w:rsidR="00D10E0F" w:rsidRPr="00D10E0F" w:rsidTr="00D10E0F">
        <w:trPr>
          <w:trHeight w:val="107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2.1.1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after="63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Педагогический совет № 1 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>Установочный.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97" w:line="280" w:lineRule="auto"/>
              <w:ind w:left="5" w:right="361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0B13ABB" wp14:editId="3A2704CE">
                      <wp:simplePos x="0" y="0"/>
                      <wp:positionH relativeFrom="column">
                        <wp:posOffset>3124</wp:posOffset>
                      </wp:positionH>
                      <wp:positionV relativeFrom="paragraph">
                        <wp:posOffset>481285</wp:posOffset>
                      </wp:positionV>
                      <wp:extent cx="569900" cy="15240"/>
                      <wp:effectExtent l="0" t="0" r="0" b="0"/>
                      <wp:wrapNone/>
                      <wp:docPr id="103583" name="Group 103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00" cy="15240"/>
                                <a:chOff x="0" y="0"/>
                                <a:chExt cx="569900" cy="15240"/>
                              </a:xfrm>
                            </wpg:grpSpPr>
                            <wps:wsp>
                              <wps:cNvPr id="130438" name="Shape 130438"/>
                              <wps:cNvSpPr/>
                              <wps:spPr>
                                <a:xfrm>
                                  <a:off x="0" y="0"/>
                                  <a:ext cx="5699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00" h="15240">
                                      <a:moveTo>
                                        <a:pt x="0" y="0"/>
                                      </a:moveTo>
                                      <a:lnTo>
                                        <a:pt x="569900" y="0"/>
                                      </a:lnTo>
                                      <a:lnTo>
                                        <a:pt x="569900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47E8CDC" id="Group 103583" o:spid="_x0000_s1026" style="position:absolute;margin-left:.25pt;margin-top:37.9pt;width:44.85pt;height:1.2pt;z-index:-251657216" coordsize="569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">
                      <v:shape id="Shape 130438" o:spid="_x0000_s1027" style="position:absolute;width:5699;height:152;visibility:visible;mso-wrap-style:square;v-text-anchor:top" coordsize="5699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" path="m,l569900,r,15240l,15240,,e" fillcolor="black" stroked="f" strokeweight="0">
                        <v:stroke miterlimit="83231f" joinstyle="miter"/>
                        <v:path arrowok="t" textboxrect="0,0,569900,15240"/>
                      </v:shape>
                    </v:group>
                  </w:pict>
                </mc:Fallback>
              </mc:AlternateConten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>Основные направления деятельности ДОУ на 2023</w:t>
            </w:r>
            <w:r w:rsidR="00B71E67">
              <w:rPr>
                <w:rFonts w:ascii="Times New Roman" w:eastAsia="Times New Roman" w:hAnsi="Times New Roman" w:cs="Times New Roman"/>
                <w:color w:val="1A1A1A"/>
                <w:sz w:val="24"/>
              </w:rPr>
              <w:t>-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2024 учебный год. </w: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1</w:t>
            </w:r>
            <w:r w:rsidRPr="00D10E0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часть. </w:t>
            </w:r>
            <w:r w:rsidRPr="00D10E0F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3" w:line="276" w:lineRule="auto"/>
              <w:ind w:left="425" w:hanging="4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>1.1.</w:t>
            </w:r>
            <w:r w:rsidRPr="00D10E0F"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Анализ работы за летний оздоровительный период.  </w:t>
            </w:r>
          </w:p>
          <w:p w:rsidR="00D10E0F" w:rsidRPr="00D10E0F" w:rsidRDefault="00D10E0F" w:rsidP="00D10E0F">
            <w:pPr>
              <w:spacing w:line="271" w:lineRule="auto"/>
              <w:ind w:left="425" w:hanging="4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>1.2.</w:t>
            </w:r>
            <w:r w:rsidRPr="00D10E0F"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Итоги смотра по подготовке к новому учебному году.  </w:t>
            </w:r>
          </w:p>
          <w:p w:rsidR="00D10E0F" w:rsidRPr="00D10E0F" w:rsidRDefault="00D10E0F" w:rsidP="00D10E0F">
            <w:pPr>
              <w:numPr>
                <w:ilvl w:val="0"/>
                <w:numId w:val="9"/>
              </w:numPr>
              <w:spacing w:after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5F029C2" wp14:editId="697E9F90">
                      <wp:simplePos x="0" y="0"/>
                      <wp:positionH relativeFrom="column">
                        <wp:posOffset>3124</wp:posOffset>
                      </wp:positionH>
                      <wp:positionV relativeFrom="paragraph">
                        <wp:posOffset>120073</wp:posOffset>
                      </wp:positionV>
                      <wp:extent cx="565328" cy="15240"/>
                      <wp:effectExtent l="0" t="0" r="0" b="0"/>
                      <wp:wrapNone/>
                      <wp:docPr id="103584" name="Group 103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328" cy="15240"/>
                                <a:chOff x="0" y="0"/>
                                <a:chExt cx="565328" cy="15240"/>
                              </a:xfrm>
                            </wpg:grpSpPr>
                            <wps:wsp>
                              <wps:cNvPr id="130442" name="Shape 130442"/>
                              <wps:cNvSpPr/>
                              <wps:spPr>
                                <a:xfrm>
                                  <a:off x="0" y="0"/>
                                  <a:ext cx="56532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5328" h="15240">
                                      <a:moveTo>
                                        <a:pt x="0" y="0"/>
                                      </a:moveTo>
                                      <a:lnTo>
                                        <a:pt x="565328" y="0"/>
                                      </a:lnTo>
                                      <a:lnTo>
                                        <a:pt x="565328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1197729" id="Group 103584" o:spid="_x0000_s1026" style="position:absolute;margin-left:.25pt;margin-top:9.45pt;width:44.5pt;height:1.2pt;z-index:-251656192" coordsize="56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">
                      <v:shape id="Shape 130442" o:spid="_x0000_s1027" style="position:absolute;width:5653;height:152;visibility:visible;mso-wrap-style:square;v-text-anchor:top" coordsize="56532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" path="m,l565328,r,15240l,15240,,e" fillcolor="black" stroked="f" strokeweight="0">
                        <v:stroke miterlimit="83231f" joinstyle="miter"/>
                        <v:path arrowok="t" textboxrect="0,0,565328,15240"/>
                      </v:shape>
                    </v:group>
                  </w:pict>
                </mc:Fallback>
              </mc:AlternateConten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часть. </w:t>
            </w:r>
            <w:r w:rsidRPr="00D10E0F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1"/>
                <w:numId w:val="9"/>
              </w:num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Ознакомление </w:t>
            </w:r>
            <w:proofErr w:type="spellStart"/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>педколлектива</w:t>
            </w:r>
            <w:proofErr w:type="spellEnd"/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с годовым планом ДОУ на 2023-2024 учебный год. </w:t>
            </w:r>
          </w:p>
          <w:p w:rsidR="00D10E0F" w:rsidRPr="00D10E0F" w:rsidRDefault="00D10E0F" w:rsidP="00D10E0F">
            <w:pPr>
              <w:spacing w:after="18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 </w:t>
            </w:r>
          </w:p>
          <w:p w:rsidR="00D10E0F" w:rsidRPr="00D10E0F" w:rsidRDefault="00D10E0F" w:rsidP="00D10E0F">
            <w:pPr>
              <w:numPr>
                <w:ilvl w:val="1"/>
                <w:numId w:val="9"/>
              </w:numPr>
              <w:spacing w:line="279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Рассмотрение и утверждение календарного учебного графика, режима занятий, режима дня для всех возрастных групп, расписание НОД. </w:t>
            </w:r>
          </w:p>
          <w:p w:rsidR="00D10E0F" w:rsidRPr="00D10E0F" w:rsidRDefault="00D10E0F" w:rsidP="00D10E0F">
            <w:pPr>
              <w:spacing w:after="23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1"/>
                <w:numId w:val="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Рассмотрение и утверждение графиков работы педагогов, специалистов с детьми. </w:t>
            </w:r>
          </w:p>
          <w:p w:rsidR="00D10E0F" w:rsidRPr="00D10E0F" w:rsidRDefault="00D10E0F" w:rsidP="00D10E0F">
            <w:pPr>
              <w:spacing w:after="19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1"/>
                <w:numId w:val="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Рассмотрение и утверждение основной образовательной программы дошкольного образования, в соответствии с ФОП. </w:t>
            </w:r>
          </w:p>
          <w:p w:rsidR="00D10E0F" w:rsidRPr="00D10E0F" w:rsidRDefault="00D10E0F" w:rsidP="00D10E0F">
            <w:pPr>
              <w:spacing w:after="19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1"/>
                <w:numId w:val="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Рассмотрение и утверждение адаптированной программы дошкольного образования для детей с тяжелыми нарушениями речи (ТНР), в соответствии с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ФОП </w:t>
            </w:r>
          </w:p>
          <w:p w:rsidR="00D10E0F" w:rsidRPr="00D10E0F" w:rsidRDefault="00D10E0F" w:rsidP="00D10E0F">
            <w:pPr>
              <w:spacing w:after="20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0"/>
                <w:numId w:val="10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6.Рассмотрение и утверждение адаптированной программы дошкольного образования для детей с задержкой психического развития (ЗПР) в соответствии с ФОП </w:t>
            </w:r>
          </w:p>
          <w:p w:rsidR="00D10E0F" w:rsidRPr="00D10E0F" w:rsidRDefault="00D10E0F" w:rsidP="00D10E0F">
            <w:pPr>
              <w:spacing w:after="19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spacing w:line="281" w:lineRule="auto"/>
              <w:ind w:left="5" w:righ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9BC37F9" wp14:editId="04BC0B13">
                      <wp:simplePos x="0" y="0"/>
                      <wp:positionH relativeFrom="column">
                        <wp:posOffset>3124</wp:posOffset>
                      </wp:positionH>
                      <wp:positionV relativeFrom="paragraph">
                        <wp:posOffset>303402</wp:posOffset>
                      </wp:positionV>
                      <wp:extent cx="537896" cy="15241"/>
                      <wp:effectExtent l="0" t="0" r="0" b="0"/>
                      <wp:wrapNone/>
                      <wp:docPr id="103585" name="Group 103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896" cy="15241"/>
                                <a:chOff x="0" y="0"/>
                                <a:chExt cx="537896" cy="15241"/>
                              </a:xfrm>
                            </wpg:grpSpPr>
                            <wps:wsp>
                              <wps:cNvPr id="130448" name="Shape 130448"/>
                              <wps:cNvSpPr/>
                              <wps:spPr>
                                <a:xfrm>
                                  <a:off x="0" y="0"/>
                                  <a:ext cx="537896" cy="15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7896" h="15241">
                                      <a:moveTo>
                                        <a:pt x="0" y="0"/>
                                      </a:moveTo>
                                      <a:lnTo>
                                        <a:pt x="537896" y="0"/>
                                      </a:lnTo>
                                      <a:lnTo>
                                        <a:pt x="537896" y="15241"/>
                                      </a:lnTo>
                                      <a:lnTo>
                                        <a:pt x="0" y="152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6F126FF" id="Group 103585" o:spid="_x0000_s1026" style="position:absolute;margin-left:.25pt;margin-top:23.9pt;width:42.35pt;height:1.2pt;z-index:-251655168" coordsize="537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">
                      <v:shape id="Shape 130448" o:spid="_x0000_s1027" style="position:absolute;width:5378;height:152;visibility:visible;mso-wrap-style:square;v-text-anchor:top" coordsize="537896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" path="m,l537896,r,15241l,15241,,e" fillcolor="black" stroked="f" strokeweight="0">
                        <v:stroke miterlimit="83231f" joinstyle="miter"/>
                        <v:path arrowok="t" textboxrect="0,0,537896,15241"/>
                      </v:shape>
                    </v:group>
                  </w:pict>
                </mc:Fallback>
              </mc:AlternateConten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2.7. Утверждение рабочих программ педагогов и др.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часть. </w:t>
            </w:r>
          </w:p>
          <w:p w:rsidR="00D10E0F" w:rsidRPr="00D10E0F" w:rsidRDefault="00D10E0F" w:rsidP="00D10E0F">
            <w:pPr>
              <w:numPr>
                <w:ilvl w:val="1"/>
                <w:numId w:val="11"/>
              </w:num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 и утверждение проекта решения педсовета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1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</w:rPr>
              <w:t xml:space="preserve">Разное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-2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75"/>
              <w:ind w:left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</w:t>
            </w:r>
            <w:proofErr w:type="gramStart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 w:rsid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A63768" w:rsidP="00D10E0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педколлектив</w:t>
            </w:r>
            <w:proofErr w:type="spellEnd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Подготовка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7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6" w:hanging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Смотр-конкурс  «Готовность  групп  к  новому учебному году»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113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ДОУ.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A63768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</w:tc>
      </w:tr>
      <w:tr w:rsidR="00D10E0F" w:rsidRPr="00D10E0F" w:rsidTr="00D10E0F">
        <w:trPr>
          <w:gridAfter w:val="1"/>
          <w:wAfter w:w="30" w:type="dxa"/>
          <w:trHeight w:val="6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по охране труда и технике безопасности, по охране жизни и здоровья детей.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-1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Заместитель зав</w:t>
            </w:r>
          </w:p>
        </w:tc>
      </w:tr>
      <w:tr w:rsidR="00D10E0F" w:rsidRPr="00D10E0F" w:rsidTr="00D10E0F">
        <w:trPr>
          <w:gridAfter w:val="1"/>
          <w:wAfter w:w="30" w:type="dxa"/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Корректировка ООП рабочей группой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Рабочая группа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 w:righ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написание рабочей программы 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дошкольного образования,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воспитания и рабочих программ педагогов, 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>в соответствии с ФОП.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-7" w:hanging="4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Замес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титель зав.,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Педагоги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10E0F" w:rsidRPr="00D10E0F" w:rsidRDefault="00D10E0F" w:rsidP="00D10E0F">
      <w:pPr>
        <w:spacing w:after="0"/>
        <w:ind w:right="2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11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7"/>
        <w:gridCol w:w="5387"/>
        <w:gridCol w:w="1274"/>
        <w:gridCol w:w="3684"/>
        <w:gridCol w:w="25"/>
        <w:gridCol w:w="25"/>
      </w:tblGrid>
      <w:tr w:rsidR="00D10E0F" w:rsidRPr="00D10E0F" w:rsidTr="00D10E0F">
        <w:trPr>
          <w:trHeight w:val="30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2.1.2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after="74" w:line="276" w:lineRule="auto"/>
              <w:ind w:left="5" w:right="803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№ 2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«Использование педагогической технологии-мнемотехники в речевом развитии дошкольников»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1</w:t>
            </w:r>
            <w:r w:rsidRPr="00D10E0F">
              <w:rPr>
                <w:rFonts w:ascii="Arial" w:eastAsia="Arial" w:hAnsi="Arial" w:cs="Arial"/>
                <w:b/>
                <w:i/>
                <w:color w:val="000000"/>
                <w:sz w:val="24"/>
                <w:u w:val="single" w:color="000000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часть Аналитическая.</w:t>
            </w:r>
            <w:r w:rsidRPr="00D10E0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79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  <w:r w:rsidRPr="00D10E0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Вступительное слово 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 Аналитическая справка по результатам тематической проверки по использованию технологии-мнемотехники в речевом развитии дошкольников.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316"/>
              <w:ind w:left="-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-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66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A63768" w:rsidP="00D10E0F">
            <w:pPr>
              <w:spacing w:after="15" w:line="294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0E0F" w:rsidRPr="00D10E0F" w:rsidTr="00D10E0F">
        <w:trPr>
          <w:trHeight w:val="40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часть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1"/>
                <w:numId w:val="12"/>
              </w:numPr>
              <w:spacing w:after="20" w:line="258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Сообщение «Деятельность педагогов по созданию условий для развития инновационных технологий в речевом развитии» </w:t>
            </w:r>
          </w:p>
          <w:p w:rsidR="00D10E0F" w:rsidRPr="00D10E0F" w:rsidRDefault="00D10E0F" w:rsidP="00D10E0F">
            <w:pPr>
              <w:numPr>
                <w:ilvl w:val="1"/>
                <w:numId w:val="12"/>
              </w:numPr>
              <w:spacing w:line="280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Сообщение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«Использование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мнемотехники, </w:t>
            </w:r>
            <w:proofErr w:type="spellStart"/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мнемотаблицы</w:t>
            </w:r>
            <w:proofErr w:type="spellEnd"/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работе с детьми» по развитию речи дошкольников.  </w:t>
            </w:r>
          </w:p>
          <w:p w:rsidR="00D10E0F" w:rsidRPr="00D10E0F" w:rsidRDefault="00D10E0F" w:rsidP="00D10E0F">
            <w:pPr>
              <w:numPr>
                <w:ilvl w:val="0"/>
                <w:numId w:val="12"/>
              </w:numPr>
              <w:spacing w:after="1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 </w:t>
            </w:r>
          </w:p>
          <w:p w:rsidR="00D10E0F" w:rsidRPr="00D10E0F" w:rsidRDefault="00D10E0F" w:rsidP="00D10E0F">
            <w:pPr>
              <w:numPr>
                <w:ilvl w:val="1"/>
                <w:numId w:val="12"/>
              </w:numPr>
              <w:spacing w:after="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D01938C" wp14:editId="00862BD1">
                      <wp:simplePos x="0" y="0"/>
                      <wp:positionH relativeFrom="column">
                        <wp:posOffset>3124</wp:posOffset>
                      </wp:positionH>
                      <wp:positionV relativeFrom="paragraph">
                        <wp:posOffset>-45883</wp:posOffset>
                      </wp:positionV>
                      <wp:extent cx="499796" cy="365760"/>
                      <wp:effectExtent l="0" t="0" r="0" b="0"/>
                      <wp:wrapNone/>
                      <wp:docPr id="100001" name="Group 100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796" cy="365760"/>
                                <a:chOff x="0" y="0"/>
                                <a:chExt cx="499796" cy="365760"/>
                              </a:xfrm>
                            </wpg:grpSpPr>
                            <wps:wsp>
                              <wps:cNvPr id="130462" name="Shape 130462"/>
                              <wps:cNvSpPr/>
                              <wps:spPr>
                                <a:xfrm>
                                  <a:off x="0" y="0"/>
                                  <a:ext cx="499796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796" h="15240">
                                      <a:moveTo>
                                        <a:pt x="0" y="0"/>
                                      </a:moveTo>
                                      <a:lnTo>
                                        <a:pt x="499796" y="0"/>
                                      </a:lnTo>
                                      <a:lnTo>
                                        <a:pt x="499796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463" name="Shape 130463"/>
                              <wps:cNvSpPr/>
                              <wps:spPr>
                                <a:xfrm>
                                  <a:off x="0" y="350520"/>
                                  <a:ext cx="461696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696" h="15240">
                                      <a:moveTo>
                                        <a:pt x="0" y="0"/>
                                      </a:moveTo>
                                      <a:lnTo>
                                        <a:pt x="461696" y="0"/>
                                      </a:lnTo>
                                      <a:lnTo>
                                        <a:pt x="461696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6A97229" id="Group 100001" o:spid="_x0000_s1026" style="position:absolute;margin-left:.25pt;margin-top:-3.6pt;width:39.35pt;height:28.8pt;z-index:-251654144" coordsize="499796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">
                      <v:shape id="Shape 130462" o:spid="_x0000_s1027" style="position:absolute;width:499796;height:15240;visibility:visible;mso-wrap-style:square;v-text-anchor:top" coordsize="49979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" path="m,l499796,r,15240l,15240,,e" fillcolor="black" stroked="f" strokeweight="0">
                        <v:stroke miterlimit="83231f" joinstyle="miter"/>
                        <v:path arrowok="t" textboxrect="0,0,499796,15240"/>
                      </v:shape>
                      <v:shape id="Shape 130463" o:spid="_x0000_s1028" style="position:absolute;top:350520;width:461696;height:15240;visibility:visible;mso-wrap-style:square;v-text-anchor:top" coordsize="46169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" path="m,l461696,r,15240l,15240,,e" fillcolor="black" stroked="f" strokeweight="0">
                        <v:stroke miterlimit="83231f" joinstyle="miter"/>
                        <v:path arrowok="t" textboxrect="0,0,461696,15240"/>
                      </v:shape>
                    </v:group>
                  </w:pict>
                </mc:Fallback>
              </mc:AlternateConten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Мини-игра «Речь педагога особенна» </w:t>
            </w:r>
          </w:p>
          <w:p w:rsidR="00D10E0F" w:rsidRPr="00D10E0F" w:rsidRDefault="00D10E0F" w:rsidP="00D10E0F">
            <w:pPr>
              <w:spacing w:after="15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4часть </w:t>
            </w:r>
          </w:p>
          <w:p w:rsidR="00D10E0F" w:rsidRPr="00D10E0F" w:rsidRDefault="00D10E0F" w:rsidP="00D10E0F">
            <w:pPr>
              <w:ind w:left="5" w:right="933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4.1.Принятие и утверждение проекта решения педсовета. 4.3. Разное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after="868"/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-1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55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D10E0F" w:rsidRPr="00D10E0F" w:rsidRDefault="00D10E0F" w:rsidP="00D10E0F">
            <w:pPr>
              <w:ind w:lef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D10E0F" w:rsidRPr="00D10E0F" w:rsidRDefault="00D10E0F" w:rsidP="00D10E0F">
            <w:pPr>
              <w:ind w:left="1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0E0F" w:rsidRPr="00D10E0F" w:rsidTr="00D10E0F">
        <w:trPr>
          <w:gridAfter w:val="1"/>
          <w:wAfter w:w="20" w:type="dxa"/>
          <w:trHeight w:val="4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Подготовка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0E0F" w:rsidRPr="00D10E0F" w:rsidTr="00D10E0F">
        <w:trPr>
          <w:gridAfter w:val="1"/>
          <w:wAfter w:w="20" w:type="dxa"/>
          <w:trHeight w:val="8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проверка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использовании педагогической </w:t>
            </w:r>
            <w:proofErr w:type="spellStart"/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технологиимнемотехники</w:t>
            </w:r>
            <w:proofErr w:type="spellEnd"/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речевом развитии дошкольников»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tabs>
                <w:tab w:val="center" w:pos="663"/>
                <w:tab w:val="center" w:pos="1894"/>
                <w:tab w:val="center" w:pos="3210"/>
              </w:tabs>
              <w:spacing w:after="61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Зав.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Заместители зав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Н.Б.</w:t>
            </w:r>
          </w:p>
        </w:tc>
      </w:tr>
      <w:tr w:rsidR="00D10E0F" w:rsidRPr="00D10E0F" w:rsidTr="00D10E0F">
        <w:trPr>
          <w:gridAfter w:val="1"/>
          <w:wAfter w:w="20" w:type="dxa"/>
          <w:trHeight w:val="5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right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Смотр-конкурс - «Лучший речевой центр»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A63768" w:rsidP="00D10E0F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  <w:proofErr w:type="spellEnd"/>
            <w:r w:rsid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Заместители зав</w:t>
            </w:r>
            <w:r w:rsidR="00D10E0F" w:rsidRPr="00D10E0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Н.Б.</w:t>
            </w:r>
          </w:p>
        </w:tc>
      </w:tr>
      <w:tr w:rsidR="00D10E0F" w:rsidRPr="00D10E0F" w:rsidTr="00D10E0F">
        <w:trPr>
          <w:gridAfter w:val="1"/>
          <w:wAfter w:w="20" w:type="dxa"/>
          <w:trHeight w:val="3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методической литературы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tabs>
                <w:tab w:val="center" w:pos="772"/>
                <w:tab w:val="center" w:pos="3260"/>
              </w:tabs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0E0F" w:rsidRPr="00D10E0F" w:rsidTr="00D10E0F">
        <w:trPr>
          <w:gridAfter w:val="1"/>
          <w:wAfter w:w="20" w:type="dxa"/>
          <w:trHeight w:val="5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right="83"/>
              <w:jc w:val="right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папок-передвижек для родителей по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теме педсовета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tabs>
                <w:tab w:val="center" w:pos="772"/>
                <w:tab w:val="center" w:pos="3260"/>
              </w:tabs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0E0F" w:rsidRPr="00D10E0F" w:rsidTr="00D10E0F">
        <w:trPr>
          <w:gridAfter w:val="1"/>
          <w:wAfter w:w="20" w:type="dxa"/>
          <w:trHeight w:val="5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right="83"/>
              <w:jc w:val="right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открытых мероприятий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E0F" w:rsidRPr="00D10E0F" w:rsidRDefault="00D10E0F" w:rsidP="00D10E0F">
            <w:pPr>
              <w:tabs>
                <w:tab w:val="center" w:pos="772"/>
                <w:tab w:val="center" w:pos="3260"/>
              </w:tabs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10E0F" w:rsidRPr="00D10E0F" w:rsidRDefault="00D10E0F" w:rsidP="00D10E0F">
      <w:pPr>
        <w:spacing w:after="0"/>
        <w:ind w:right="2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108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7"/>
        <w:gridCol w:w="4250"/>
        <w:gridCol w:w="1416"/>
        <w:gridCol w:w="4684"/>
        <w:gridCol w:w="30"/>
      </w:tblGrid>
      <w:tr w:rsidR="00D10E0F" w:rsidRPr="00D10E0F" w:rsidTr="00D10E0F">
        <w:trPr>
          <w:trHeight w:val="88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2.1.3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after="49"/>
              <w:ind w:left="5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Педагогический совет № 3  </w:t>
            </w:r>
          </w:p>
          <w:p w:rsidR="00D10E0F" w:rsidRPr="00D10E0F" w:rsidRDefault="00D10E0F" w:rsidP="00D10E0F">
            <w:pPr>
              <w:spacing w:after="34" w:line="255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3"/>
              </w:rPr>
              <w:t>Тема: «Формирование нравственно-патриотического потенциала дошкольников через знакомство с историей родного края»</w:t>
            </w:r>
            <w:r w:rsidRPr="00D10E0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D10E0F" w:rsidRPr="00D10E0F" w:rsidRDefault="00D10E0F" w:rsidP="00D10E0F">
            <w:pPr>
              <w:numPr>
                <w:ilvl w:val="0"/>
                <w:numId w:val="13"/>
              </w:numPr>
              <w:spacing w:after="10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64BAF1E" wp14:editId="1089E29A">
                      <wp:simplePos x="0" y="0"/>
                      <wp:positionH relativeFrom="column">
                        <wp:posOffset>3124</wp:posOffset>
                      </wp:positionH>
                      <wp:positionV relativeFrom="paragraph">
                        <wp:posOffset>123557</wp:posOffset>
                      </wp:positionV>
                      <wp:extent cx="1722298" cy="15240"/>
                      <wp:effectExtent l="0" t="0" r="0" b="0"/>
                      <wp:wrapNone/>
                      <wp:docPr id="98752" name="Group 98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298" cy="15240"/>
                                <a:chOff x="0" y="0"/>
                                <a:chExt cx="1722298" cy="15240"/>
                              </a:xfrm>
                            </wpg:grpSpPr>
                            <wps:wsp>
                              <wps:cNvPr id="130466" name="Shape 130466"/>
                              <wps:cNvSpPr/>
                              <wps:spPr>
                                <a:xfrm>
                                  <a:off x="0" y="0"/>
                                  <a:ext cx="7612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24" h="15240">
                                      <a:moveTo>
                                        <a:pt x="0" y="0"/>
                                      </a:moveTo>
                                      <a:lnTo>
                                        <a:pt x="76124" y="0"/>
                                      </a:lnTo>
                                      <a:lnTo>
                                        <a:pt x="7612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467" name="Shape 130467"/>
                              <wps:cNvSpPr/>
                              <wps:spPr>
                                <a:xfrm>
                                  <a:off x="118796" y="0"/>
                                  <a:ext cx="1603502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5240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374F91C" id="Group 98752" o:spid="_x0000_s1026" style="position:absolute;margin-left:.25pt;margin-top:9.75pt;width:135.6pt;height:1.2pt;z-index:-251653120" coordsize="1722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">
                      <v:shape id="Shape 130466" o:spid="_x0000_s1027" style="position:absolute;width:761;height:152;visibility:visible;mso-wrap-style:square;v-text-anchor:top" coordsize="7612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" path="m,l76124,r,15240l,15240,,e" fillcolor="black" stroked="f" strokeweight="0">
                        <v:stroke miterlimit="83231f" joinstyle="miter"/>
                        <v:path arrowok="t" textboxrect="0,0,76124,15240"/>
                      </v:shape>
                      <v:shape id="Shape 130467" o:spid="_x0000_s1028" style="position:absolute;left:1187;width:16035;height:152;visibility:visible;mso-wrap-style:square;v-text-anchor:top" coordsize="160350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" path="m,l1603502,r,15240l,15240,,e" fillcolor="black" stroked="f" strokeweight="0">
                        <v:stroke miterlimit="83231f" joinstyle="miter"/>
                        <v:path arrowok="t" textboxrect="0,0,1603502,15240"/>
                      </v:shape>
                    </v:group>
                  </w:pict>
                </mc:Fallback>
              </mc:AlternateConten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часть. Аналитическая.  </w:t>
            </w:r>
          </w:p>
          <w:p w:rsidR="00D10E0F" w:rsidRPr="00D10E0F" w:rsidRDefault="00D10E0F" w:rsidP="00D10E0F">
            <w:pPr>
              <w:numPr>
                <w:ilvl w:val="1"/>
                <w:numId w:val="13"/>
              </w:numPr>
              <w:spacing w:after="12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Вступительное слово  </w:t>
            </w:r>
          </w:p>
          <w:p w:rsidR="00D10E0F" w:rsidRPr="00D10E0F" w:rsidRDefault="00D10E0F" w:rsidP="00D10E0F">
            <w:pPr>
              <w:numPr>
                <w:ilvl w:val="1"/>
                <w:numId w:val="13"/>
              </w:numPr>
              <w:spacing w:after="113" w:line="263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Актуальность нравственно патриотического воспитания дошкольников     </w:t>
            </w:r>
            <w:r w:rsidRPr="00D10E0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1"/>
                <w:numId w:val="13"/>
              </w:numPr>
              <w:spacing w:after="14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4C6DE94" wp14:editId="2C5582D2">
                      <wp:simplePos x="0" y="0"/>
                      <wp:positionH relativeFrom="column">
                        <wp:posOffset>3124</wp:posOffset>
                      </wp:positionH>
                      <wp:positionV relativeFrom="paragraph">
                        <wp:posOffset>828400</wp:posOffset>
                      </wp:positionV>
                      <wp:extent cx="565328" cy="15240"/>
                      <wp:effectExtent l="0" t="0" r="0" b="0"/>
                      <wp:wrapNone/>
                      <wp:docPr id="98753" name="Group 98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328" cy="15240"/>
                                <a:chOff x="0" y="0"/>
                                <a:chExt cx="565328" cy="15240"/>
                              </a:xfrm>
                            </wpg:grpSpPr>
                            <wps:wsp>
                              <wps:cNvPr id="130472" name="Shape 130472"/>
                              <wps:cNvSpPr/>
                              <wps:spPr>
                                <a:xfrm>
                                  <a:off x="0" y="0"/>
                                  <a:ext cx="56532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5328" h="15240">
                                      <a:moveTo>
                                        <a:pt x="0" y="0"/>
                                      </a:moveTo>
                                      <a:lnTo>
                                        <a:pt x="565328" y="0"/>
                                      </a:lnTo>
                                      <a:lnTo>
                                        <a:pt x="565328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A1A1A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5B42EAD" id="Group 98753" o:spid="_x0000_s1026" style="position:absolute;margin-left:.25pt;margin-top:65.25pt;width:44.5pt;height:1.2pt;z-index:-251652096" coordsize="56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">
                      <v:shape id="Shape 130472" o:spid="_x0000_s1027" style="position:absolute;width:5653;height:152;visibility:visible;mso-wrap-style:square;v-text-anchor:top" coordsize="56532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" path="m,l565328,r,15240l,15240,,e" fillcolor="#1a1a1a" stroked="f" strokeweight="0">
                        <v:stroke miterlimit="83231f" joinstyle="miter"/>
                        <v:path arrowok="t" textboxrect="0,0,565328,15240"/>
                      </v:shape>
                    </v:group>
                  </w:pict>
                </mc:Fallback>
              </mc:AlternateConten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Аналитическая справка 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по тематическому контролю «Создание условий в группах, способствующих патриотическому воспитанию в детском саду» </w: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</w:rPr>
              <w:t>2 часть.</w:t>
            </w:r>
            <w:r w:rsidRPr="00D10E0F"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  </w:t>
            </w:r>
          </w:p>
          <w:p w:rsidR="00D10E0F" w:rsidRPr="00D10E0F" w:rsidRDefault="00D10E0F" w:rsidP="00D10E0F">
            <w:pPr>
              <w:numPr>
                <w:ilvl w:val="1"/>
                <w:numId w:val="15"/>
              </w:numPr>
              <w:spacing w:line="278" w:lineRule="auto"/>
              <w:ind w:right="7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Сообщение «Развивающая среда по </w:t>
            </w:r>
            <w:proofErr w:type="spellStart"/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>нравственнопатриотическому</w:t>
            </w:r>
            <w:proofErr w:type="spellEnd"/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воспитанию в ДОУ». </w:t>
            </w:r>
          </w:p>
          <w:p w:rsidR="00D10E0F" w:rsidRPr="00D10E0F" w:rsidRDefault="00D10E0F" w:rsidP="00D10E0F">
            <w:pPr>
              <w:numPr>
                <w:ilvl w:val="1"/>
                <w:numId w:val="15"/>
              </w:numPr>
              <w:spacing w:after="41" w:line="276" w:lineRule="auto"/>
              <w:ind w:right="7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7888ED3" wp14:editId="7CDC1B00">
                      <wp:simplePos x="0" y="0"/>
                      <wp:positionH relativeFrom="column">
                        <wp:posOffset>3124</wp:posOffset>
                      </wp:positionH>
                      <wp:positionV relativeFrom="paragraph">
                        <wp:posOffset>1001780</wp:posOffset>
                      </wp:positionV>
                      <wp:extent cx="1601902" cy="15240"/>
                      <wp:effectExtent l="0" t="0" r="0" b="0"/>
                      <wp:wrapNone/>
                      <wp:docPr id="98754" name="Group 98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1902" cy="15240"/>
                                <a:chOff x="0" y="0"/>
                                <a:chExt cx="1601902" cy="15240"/>
                              </a:xfrm>
                            </wpg:grpSpPr>
                            <wps:wsp>
                              <wps:cNvPr id="130476" name="Shape 130476"/>
                              <wps:cNvSpPr/>
                              <wps:spPr>
                                <a:xfrm>
                                  <a:off x="0" y="0"/>
                                  <a:ext cx="1601902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02" h="15240">
                                      <a:moveTo>
                                        <a:pt x="0" y="0"/>
                                      </a:moveTo>
                                      <a:lnTo>
                                        <a:pt x="1601902" y="0"/>
                                      </a:lnTo>
                                      <a:lnTo>
                                        <a:pt x="1601902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967F31F" id="Group 98754" o:spid="_x0000_s1026" style="position:absolute;margin-left:.25pt;margin-top:78.9pt;width:126.15pt;height:1.2pt;z-index:-251651072" coordsize="1601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">
                      <v:shape id="Shape 130476" o:spid="_x0000_s1027" style="position:absolute;width:16019;height:152;visibility:visible;mso-wrap-style:square;v-text-anchor:top" coordsize="160190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" path="m,l1601902,r,15240l,15240,,e" fillcolor="black" stroked="f" strokeweight="0">
                        <v:stroke miterlimit="83231f" joinstyle="miter"/>
                        <v:path arrowok="t" textboxrect="0,0,1601902,15240"/>
                      </v:shape>
                    </v:group>
                  </w:pict>
                </mc:Fallback>
              </mc:AlternateConten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Сообщение «Формирование у воспитанников </w:t>
            </w:r>
            <w:proofErr w:type="spellStart"/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>ДОУсоциальных</w:t>
            </w:r>
            <w:proofErr w:type="spellEnd"/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представлений о родном крае»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 Презентация дидактических игр по нравственно-патриотическому воспитанию дошкольников. (Разработка дидактических игр)  </w: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3 часть. Практическая  </w: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10" w:line="317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</w:rPr>
              <w:t xml:space="preserve">3.1.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с педагогами по формированию нравственно-патриотического воспитания.  </w:t>
            </w:r>
          </w:p>
          <w:p w:rsidR="00D10E0F" w:rsidRPr="00D10E0F" w:rsidRDefault="00D10E0F" w:rsidP="00D10E0F">
            <w:pPr>
              <w:spacing w:after="69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«Хорошо ли я знаю свой родной город».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D10E0F" w:rsidRPr="00D10E0F" w:rsidRDefault="00D10E0F" w:rsidP="00D10E0F">
            <w:pPr>
              <w:spacing w:after="29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2304D3DA" wp14:editId="0B40079F">
                      <wp:simplePos x="0" y="0"/>
                      <wp:positionH relativeFrom="column">
                        <wp:posOffset>3124</wp:posOffset>
                      </wp:positionH>
                      <wp:positionV relativeFrom="paragraph">
                        <wp:posOffset>132770</wp:posOffset>
                      </wp:positionV>
                      <wp:extent cx="527228" cy="15240"/>
                      <wp:effectExtent l="0" t="0" r="0" b="0"/>
                      <wp:wrapNone/>
                      <wp:docPr id="98755" name="Group 98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228" cy="15240"/>
                                <a:chOff x="0" y="0"/>
                                <a:chExt cx="527228" cy="15240"/>
                              </a:xfrm>
                            </wpg:grpSpPr>
                            <wps:wsp>
                              <wps:cNvPr id="130478" name="Shape 130478"/>
                              <wps:cNvSpPr/>
                              <wps:spPr>
                                <a:xfrm>
                                  <a:off x="0" y="0"/>
                                  <a:ext cx="52722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228" h="15240">
                                      <a:moveTo>
                                        <a:pt x="0" y="0"/>
                                      </a:moveTo>
                                      <a:lnTo>
                                        <a:pt x="527228" y="0"/>
                                      </a:lnTo>
                                      <a:lnTo>
                                        <a:pt x="527228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2B25BED" id="Group 98755" o:spid="_x0000_s1026" style="position:absolute;margin-left:.25pt;margin-top:10.45pt;width:41.5pt;height:1.2pt;z-index:-251650048" coordsize="527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">
                      <v:shape id="Shape 130478" o:spid="_x0000_s1027" style="position:absolute;width:5272;height:152;visibility:visible;mso-wrap-style:square;v-text-anchor:top" coordsize="52722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" path="m,l527228,r,15240l,15240,,e" fillcolor="black" stroked="f" strokeweight="0">
                        <v:stroke miterlimit="83231f" joinstyle="miter"/>
                        <v:path arrowok="t" textboxrect="0,0,527228,15240"/>
                      </v:shape>
                    </v:group>
                  </w:pict>
                </mc:Fallback>
              </mc:AlternateContent>
            </w:r>
            <w:r w:rsidRPr="00D10E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4.часть.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D10E0F" w:rsidRPr="00D10E0F" w:rsidRDefault="00D10E0F" w:rsidP="00D10E0F">
            <w:pPr>
              <w:numPr>
                <w:ilvl w:val="1"/>
                <w:numId w:val="14"/>
              </w:numPr>
              <w:spacing w:after="15" w:line="314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 о выполнении решений предыдущего педсовета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1"/>
                <w:numId w:val="14"/>
              </w:numPr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 и утверждение проекта решения педсовета.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spacing w:after="10"/>
              <w:ind w:left="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02.2024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3007"/>
              <w:ind w:left="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line="294" w:lineRule="auto"/>
              <w:ind w:left="12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  <w:proofErr w:type="spellEnd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A63768" w:rsidP="00D10E0F">
            <w:pPr>
              <w:spacing w:after="147" w:line="253" w:lineRule="auto"/>
              <w:ind w:left="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D10E0F" w:rsidRPr="00D10E0F" w:rsidRDefault="00D10E0F" w:rsidP="00D10E0F">
            <w:pPr>
              <w:spacing w:line="272" w:lineRule="auto"/>
              <w:ind w:left="1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Педколлектив</w:t>
            </w:r>
            <w:proofErr w:type="spellEnd"/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106"/>
              <w:ind w:left="1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2" w:right="186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5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Подготовка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9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 w:right="51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Тематическая проверка </w:t>
            </w:r>
            <w:r w:rsidRPr="00D10E0F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«Создание условий в группах, способствующих патриотическому воспитанию в детском саду»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tabs>
                <w:tab w:val="center" w:pos="922"/>
                <w:tab w:val="center" w:pos="3260"/>
              </w:tabs>
              <w:spacing w:after="2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аместитель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зав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D10E0F" w:rsidRPr="00D10E0F" w:rsidTr="00D10E0F">
        <w:trPr>
          <w:gridAfter w:val="1"/>
          <w:wAfter w:w="30" w:type="dxa"/>
          <w:trHeight w:val="8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Смотр-конкурс патриотических уголков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tabs>
                <w:tab w:val="center" w:pos="922"/>
                <w:tab w:val="center" w:pos="3212"/>
              </w:tabs>
              <w:spacing w:after="31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  <w:proofErr w:type="spellEnd"/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аместитель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зав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68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Разработка дидактических игр по нравственно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патриотическому воспитанию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tabs>
                <w:tab w:val="center" w:pos="772"/>
                <w:tab w:val="center" w:pos="3260"/>
              </w:tabs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4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Выставка методической литературы.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tabs>
                <w:tab w:val="center" w:pos="772"/>
                <w:tab w:val="center" w:pos="3260"/>
              </w:tabs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ab/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</w:tc>
      </w:tr>
    </w:tbl>
    <w:p w:rsidR="00D10E0F" w:rsidRPr="00D10E0F" w:rsidRDefault="00D10E0F" w:rsidP="00D10E0F">
      <w:pPr>
        <w:spacing w:after="0"/>
        <w:ind w:right="2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108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250"/>
        <w:gridCol w:w="991"/>
        <w:gridCol w:w="5108"/>
        <w:gridCol w:w="30"/>
      </w:tblGrid>
      <w:tr w:rsidR="00D10E0F" w:rsidRPr="00D10E0F" w:rsidTr="00D10E0F">
        <w:trPr>
          <w:trHeight w:val="4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2.1.4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line="342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Педагогический совет № 4 «Итоги учебно-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воспитательной работы за год»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0"/>
                <w:numId w:val="16"/>
              </w:numPr>
              <w:spacing w:after="54" w:line="282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выполнении годовых задач 2023-2024 учебного года.  </w:t>
            </w:r>
          </w:p>
          <w:p w:rsidR="00D10E0F" w:rsidRPr="00D10E0F" w:rsidRDefault="00D10E0F" w:rsidP="00D10E0F">
            <w:pPr>
              <w:numPr>
                <w:ilvl w:val="0"/>
                <w:numId w:val="16"/>
              </w:numPr>
              <w:spacing w:after="3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детского развития.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0"/>
                <w:numId w:val="16"/>
              </w:numPr>
              <w:spacing w:line="300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 наших успехах» - отчёт воспитателей групп о проделанной работе за год.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line="314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5Отчеты специалистов о результатах выполнения программы.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0"/>
                <w:numId w:val="17"/>
              </w:numPr>
              <w:spacing w:line="313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направления работы ДОУ на следующий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учебный год.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numPr>
                <w:ilvl w:val="0"/>
                <w:numId w:val="17"/>
              </w:numPr>
              <w:spacing w:line="279" w:lineRule="auto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плана работы на летний оздоровительный период.   </w:t>
            </w:r>
          </w:p>
          <w:p w:rsidR="00D10E0F" w:rsidRPr="00D10E0F" w:rsidRDefault="00D10E0F" w:rsidP="00D10E0F">
            <w:pPr>
              <w:spacing w:after="79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 о выполнении решений предыдущего педсовета.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8.Принятие проекта решения педсовета. 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after="1495"/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05.2024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D10E0F" w:rsidRPr="00D10E0F" w:rsidRDefault="00D10E0F" w:rsidP="00D10E0F">
            <w:pPr>
              <w:spacing w:after="306"/>
              <w:ind w:left="-24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14"/>
              <w:ind w:left="-2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18"/>
              <w:ind w:left="-24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967"/>
              <w:ind w:left="-23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ind w:left="-16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59"/>
              <w:ind w:left="11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10E0F"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 </w:t>
            </w:r>
            <w:proofErr w:type="spellStart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педколлектив</w:t>
            </w:r>
            <w:proofErr w:type="spellEnd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Подготовка</w:t>
            </w:r>
            <w:r w:rsidRPr="00D10E0F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Итоги освоения детьми ООП ДОУ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соответствии с ФОП.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7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по охране труда, жизни и здоровья детей на летний период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зав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7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Смотр-конкурс «Готовность к летнему  оздоровительному периоду»</w:t>
            </w:r>
            <w:r w:rsidRPr="00D10E0F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Зав.ДОУ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заместител</w:t>
            </w:r>
            <w:r w:rsid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gridAfter w:val="1"/>
          <w:wAfter w:w="30" w:type="dxa"/>
          <w:trHeight w:val="6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для воспитателей, по работе с детьми в летний оздоровительный период.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2.2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Общие собрания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2.2.1.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Положение об оплате труда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2023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ДОУ,  заместитель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10E0F" w:rsidRPr="00D10E0F" w:rsidTr="00D10E0F">
        <w:trPr>
          <w:trHeight w:val="11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2.2.2.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0F" w:rsidRPr="00D10E0F" w:rsidRDefault="00D10E0F" w:rsidP="00D10E0F">
            <w:pPr>
              <w:ind w:left="110" w:right="69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Состояние работы по охране труда в ДОУ.   2. Выполнение натуральных и денежных норм по питанию за 9 месяцев.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right="135"/>
              <w:jc w:val="right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5" w:line="26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ДОУ,  заместитель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A63768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10E0F" w:rsidRPr="00D10E0F" w:rsidTr="00D10E0F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Calibri" w:eastAsia="Calibri" w:hAnsi="Calibri"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1.Отчётно-выборочное собрание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2024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  <w:proofErr w:type="spellEnd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заместитель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12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2.2.2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1.Внесение изменений в локальные акты ДОУ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after="19"/>
              <w:ind w:lef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 </w:t>
            </w:r>
          </w:p>
          <w:p w:rsidR="00D10E0F" w:rsidRPr="00D10E0F" w:rsidRDefault="00D10E0F" w:rsidP="00D10E0F">
            <w:pPr>
              <w:ind w:left="7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  <w:p w:rsidR="00D10E0F" w:rsidRPr="00D10E0F" w:rsidRDefault="00D10E0F" w:rsidP="00D10E0F">
            <w:pPr>
              <w:ind w:left="7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73" w:line="266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End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2. 3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Производственные совещания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13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2.3.1.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0F" w:rsidRPr="00D10E0F" w:rsidRDefault="00D10E0F" w:rsidP="00D10E0F">
            <w:pPr>
              <w:spacing w:after="20"/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Еженедельно, каждый вторник в соответствии:  </w:t>
            </w:r>
          </w:p>
          <w:p w:rsidR="00D10E0F" w:rsidRPr="00D10E0F" w:rsidRDefault="00D10E0F" w:rsidP="00D10E0F">
            <w:pPr>
              <w:numPr>
                <w:ilvl w:val="0"/>
                <w:numId w:val="18"/>
              </w:numPr>
              <w:spacing w:after="21"/>
              <w:ind w:right="49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оперативным контролем; </w:t>
            </w:r>
          </w:p>
          <w:p w:rsidR="00D10E0F" w:rsidRPr="00D10E0F" w:rsidRDefault="00D10E0F" w:rsidP="00D10E0F">
            <w:pPr>
              <w:numPr>
                <w:ilvl w:val="0"/>
                <w:numId w:val="18"/>
              </w:numPr>
              <w:ind w:right="49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планированием педагогического совета; - с планированием общих собраний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10E0F" w:rsidRPr="00D10E0F" w:rsidTr="00D10E0F">
        <w:trPr>
          <w:trHeight w:val="13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2.3.2.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Состояние работы по снижению заболеваемости детей и сотрудников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2024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 ДОУ  Заместитель зав,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Медсестра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10E0F" w:rsidRPr="00D10E0F" w:rsidTr="00D10E0F">
        <w:trPr>
          <w:trHeight w:val="14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2.3.3.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spacing w:line="32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Выполнение правил   внутреннего трудового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распорядка сотрудников.  </w:t>
            </w:r>
          </w:p>
          <w:p w:rsidR="00D10E0F" w:rsidRPr="00D10E0F" w:rsidRDefault="00D10E0F" w:rsidP="00D10E0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spacing w:after="41"/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 подготовке ДОУ к летнему оздоровительному </w:t>
            </w:r>
          </w:p>
          <w:p w:rsidR="00D10E0F" w:rsidRPr="00D10E0F" w:rsidRDefault="00D10E0F" w:rsidP="00D10E0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периоду, новому учебному году»                             </w:t>
            </w:r>
            <w:r w:rsidRPr="00D10E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-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D10E0F" w:rsidRPr="00D10E0F" w:rsidRDefault="00D10E0F" w:rsidP="00D10E0F">
            <w:pPr>
              <w:ind w:left="-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spacing w:after="31"/>
              <w:ind w:left="-2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0E0F" w:rsidRPr="00D10E0F" w:rsidRDefault="00D10E0F" w:rsidP="00D10E0F">
            <w:pPr>
              <w:ind w:left="-2"/>
              <w:jc w:val="both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2024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A63768" w:rsidP="00D10E0F">
            <w:pPr>
              <w:spacing w:after="54" w:line="316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proofErr w:type="gramEnd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ОУ</w:t>
            </w:r>
            <w:proofErr w:type="spellEnd"/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="00D10E0F"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D10E0F"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spacing w:after="26"/>
              <w:ind w:left="-17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0F" w:rsidRPr="00D10E0F" w:rsidRDefault="00D10E0F" w:rsidP="00D10E0F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D10E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10E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D10E0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A63768" w:rsidRDefault="00A63768" w:rsidP="00A63768">
      <w:pPr>
        <w:spacing w:after="14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23DF" w:rsidRPr="00A63768" w:rsidRDefault="006923DF" w:rsidP="00A63768">
      <w:pPr>
        <w:spacing w:after="146"/>
        <w:jc w:val="center"/>
        <w:rPr>
          <w:rFonts w:ascii="Calibri" w:eastAsia="Calibri" w:hAnsi="Calibri" w:cs="Calibri"/>
          <w:color w:val="000000"/>
          <w:lang w:eastAsia="ru-RU"/>
        </w:rPr>
      </w:pPr>
      <w:r w:rsidRPr="0069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Педагогическая гостиная</w:t>
      </w:r>
    </w:p>
    <w:p w:rsidR="006923DF" w:rsidRPr="006923DF" w:rsidRDefault="006923DF" w:rsidP="006923DF">
      <w:pPr>
        <w:tabs>
          <w:tab w:val="left" w:pos="1080"/>
          <w:tab w:val="left" w:pos="4725"/>
        </w:tabs>
        <w:suppressAutoHyphens/>
        <w:spacing w:after="0" w:line="240" w:lineRule="auto"/>
        <w:ind w:right="-54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128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664"/>
        <w:gridCol w:w="7281"/>
        <w:gridCol w:w="2341"/>
      </w:tblGrid>
      <w:tr w:rsidR="006923DF" w:rsidRPr="006923DF" w:rsidTr="00167380">
        <w:trPr>
          <w:trHeight w:val="55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23DF" w:rsidRPr="006923DF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Тема, сроки проведения, план – задание, формы работы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23DF" w:rsidRPr="006923DF" w:rsidTr="00167380">
        <w:trPr>
          <w:trHeight w:val="395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Calibri" w:hAnsi="Times New Roman" w:cs="Times New Roman"/>
                <w:b/>
                <w:szCs w:val="28"/>
                <w:lang w:val="en-US" w:eastAsia="ru-RU"/>
              </w:rPr>
              <w:t>I</w:t>
            </w:r>
            <w:r w:rsidRPr="00167380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.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1.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2.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3.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4.</w:t>
            </w: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5.</w:t>
            </w: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      </w:t>
            </w:r>
            <w:r w:rsidRPr="00167380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Тема: «Современные технологии построения партнерских взаимоотношений семьи и ДОУ»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                           </w:t>
            </w:r>
            <w:r w:rsid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(апрель 2024</w:t>
            </w: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)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Calibri" w:hAnsi="Times New Roman" w:cs="Times New Roman"/>
                <w:bCs/>
                <w:color w:val="000000"/>
                <w:kern w:val="1"/>
                <w:szCs w:val="28"/>
                <w:lang w:eastAsia="ru-RU"/>
              </w:rPr>
              <w:t>"Детский сад и семья: аспекты взаимодействия"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167380">
              <w:rPr>
                <w:rFonts w:ascii="Times New Roman" w:eastAsia="Calibri" w:hAnsi="Times New Roman" w:cs="Times New Roman"/>
                <w:iCs/>
                <w:szCs w:val="28"/>
                <w:lang w:eastAsia="ru-RU"/>
              </w:rPr>
              <w:t>«Нетрадиционные формы работы с родителями: наглядно - информационное и досуговое направление.»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 </w:t>
            </w:r>
            <w:r w:rsidRPr="00167380">
              <w:rPr>
                <w:rFonts w:ascii="Times New Roman" w:eastAsia="Calibri" w:hAnsi="Times New Roman" w:cs="Times New Roman"/>
                <w:iCs/>
                <w:szCs w:val="28"/>
                <w:lang w:eastAsia="ru-RU"/>
              </w:rPr>
              <w:t>«Методы активизации родителей на родительских собраниях»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Calibri" w:hAnsi="Times New Roman" w:cs="Times New Roman"/>
                <w:iCs/>
                <w:szCs w:val="28"/>
                <w:lang w:eastAsia="ru-RU"/>
              </w:rPr>
              <w:t>«Правила общения педагогов с родителями воспитанников»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Рефлексия «Мостик понимания между родителями и ДОУ»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>Заведующий</w:t>
            </w: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6923DF" w:rsidRPr="00167380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Calibri" w:hAnsi="Times New Roman" w:cs="Times New Roman"/>
                <w:szCs w:val="24"/>
                <w:lang w:eastAsia="ru-RU"/>
              </w:rPr>
              <w:t>Все воспитатели</w:t>
            </w: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167380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67380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Заведующий </w:t>
            </w:r>
          </w:p>
        </w:tc>
      </w:tr>
    </w:tbl>
    <w:p w:rsidR="00A63768" w:rsidRDefault="00A63768" w:rsidP="00A63768">
      <w:pPr>
        <w:spacing w:after="0"/>
        <w:ind w:right="156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67380" w:rsidRPr="00167380" w:rsidRDefault="00167380" w:rsidP="00A63768">
      <w:pPr>
        <w:spacing w:after="0"/>
        <w:ind w:right="1562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ПОВЫШЕНИЕ ПРОФЕССИОНАЛЬНОГО МАСТЕРСТВА ПЕДАГОГОВ    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474"/>
        <w:gridCol w:w="4062"/>
        <w:gridCol w:w="1560"/>
        <w:gridCol w:w="3402"/>
        <w:gridCol w:w="1559"/>
      </w:tblGrid>
      <w:tr w:rsidR="00167380" w:rsidRPr="00167380" w:rsidTr="00167380">
        <w:trPr>
          <w:trHeight w:val="68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403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Отметка об исполнении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</w:tr>
      <w:tr w:rsidR="00167380" w:rsidRPr="00167380" w:rsidTr="00167380">
        <w:trPr>
          <w:trHeight w:val="8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60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Психологический тренинг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«Я педагог – работаем в коллективе»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182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Воропаева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1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65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Консультация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«Мнемотехника – как педагогическая технология в речевом развитии дошкольников»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134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9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1" w:right="35" w:hanging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Открытый просмотр различных видов деятельности, в которых используются компьютерные информационные технологии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64"/>
              <w:ind w:left="-1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Ноябрь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воспитатель, воспитатели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4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Тренинг:</w:t>
            </w:r>
            <w:r w:rsidRPr="00167380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создание образа «Родина»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168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50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Мастер-класс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«Патриотизм начинается с детства»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153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1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Хахти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100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личности ребёнка на основе духовно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нравственных ценностей, приобщение к истории, традициям и культуре России»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408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A63768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84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Взаимное посещение занятий, обмен опытом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187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84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Pr="00167380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открытых дверей «Образование для каждого, образование для всех»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45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Педагоги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8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3.3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80" w:rsidRPr="00167380" w:rsidRDefault="00167380" w:rsidP="00167380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Коллективные просмотры педагогического процесса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167380" w:rsidRPr="00167380" w:rsidRDefault="00167380" w:rsidP="00167380">
      <w:pPr>
        <w:spacing w:after="0"/>
        <w:ind w:right="16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773" w:type="dxa"/>
        <w:tblInd w:w="-998" w:type="dxa"/>
        <w:tblLook w:val="04A0" w:firstRow="1" w:lastRow="0" w:firstColumn="1" w:lastColumn="0" w:noHBand="0" w:noVBand="1"/>
      </w:tblPr>
      <w:tblGrid>
        <w:gridCol w:w="610"/>
        <w:gridCol w:w="3784"/>
        <w:gridCol w:w="1286"/>
        <w:gridCol w:w="3818"/>
        <w:gridCol w:w="1275"/>
      </w:tblGrid>
      <w:tr w:rsidR="00167380" w:rsidRPr="00167380" w:rsidTr="00167380">
        <w:trPr>
          <w:trHeight w:val="36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4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3.3.1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62" w:line="281" w:lineRule="auto"/>
              <w:ind w:left="19" w:right="9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Открытый просмотр</w:t>
            </w:r>
            <w:r w:rsidRPr="0016738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НОД в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младшей группе с использованием приёмов мнемотехники  «Игры маленьких мышат» </w:t>
            </w:r>
          </w:p>
          <w:p w:rsidR="00167380" w:rsidRPr="00167380" w:rsidRDefault="00167380" w:rsidP="00167380">
            <w:pPr>
              <w:spacing w:after="74" w:line="280" w:lineRule="auto"/>
              <w:ind w:left="19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Открытый 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ab/>
              <w:t xml:space="preserve">показ 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ab/>
              <w:t xml:space="preserve">занятия 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ab/>
              <w:t xml:space="preserve">в 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ab/>
              <w:t xml:space="preserve">средней 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ab/>
              <w:t xml:space="preserve">группе 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ab/>
              <w:t xml:space="preserve">с использование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>мнемотаблиц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«Сундучок сказок»</w:t>
            </w:r>
            <w:r w:rsidRPr="00167380">
              <w:rPr>
                <w:rFonts w:ascii="Arial" w:eastAsia="Arial" w:hAnsi="Arial" w:cs="Arial"/>
                <w:color w:val="111111"/>
                <w:sz w:val="27"/>
              </w:rPr>
              <w:t xml:space="preserve">  </w:t>
            </w:r>
          </w:p>
          <w:p w:rsidR="00167380" w:rsidRPr="00167380" w:rsidRDefault="00167380" w:rsidP="00167380">
            <w:pPr>
              <w:spacing w:after="73" w:line="284" w:lineRule="auto"/>
              <w:ind w:left="19" w:right="8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>Открытый показ</w:t>
            </w:r>
            <w:r w:rsidRPr="00167380">
              <w:rPr>
                <w:rFonts w:ascii="Arial" w:eastAsia="Arial" w:hAnsi="Arial" w:cs="Arial"/>
                <w:color w:val="111111"/>
                <w:sz w:val="27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занятия с использованием видов мнемотехники с элементами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>квест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-игры в развитии речи старших дошкольников </w:t>
            </w:r>
          </w:p>
          <w:p w:rsidR="00167380" w:rsidRPr="00167380" w:rsidRDefault="00167380" w:rsidP="00167380">
            <w:pPr>
              <w:ind w:left="19" w:right="6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Проектная деятельность: проект «Творчество Н. Носова» Составление рассказа про Незнайку 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lastRenderedPageBreak/>
              <w:t xml:space="preserve">с опорой на мнемосхему. Составление рассказов о героях рассказа и их сравнение в подготовительной группе.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8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lastRenderedPageBreak/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23"/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336"/>
              <w:ind w:left="-11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-8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614"/>
              <w:ind w:left="-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-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171" w:line="250" w:lineRule="auto"/>
              <w:ind w:left="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Заведующий. Заместитель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16738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46"/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46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4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3.3.2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42" w:line="295" w:lineRule="auto"/>
              <w:ind w:left="19" w:right="626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Открытый просмотр НОД «Моя малая Родина» по познавательному (нравственно-патриотическое воспитание) развитию с применением современных средств обучения</w:t>
            </w:r>
            <w:r w:rsidRPr="00167380">
              <w:rPr>
                <w:rFonts w:ascii="Arial" w:eastAsia="Arial" w:hAnsi="Arial" w:cs="Arial"/>
                <w:color w:val="111111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 старшей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группе</w:t>
            </w:r>
            <w:r w:rsidRPr="00167380">
              <w:rPr>
                <w:rFonts w:ascii="Arial" w:eastAsia="Arial" w:hAnsi="Arial" w:cs="Arial"/>
                <w:color w:val="111111"/>
                <w:sz w:val="27"/>
              </w:rPr>
              <w:t xml:space="preserve"> </w:t>
            </w:r>
          </w:p>
          <w:p w:rsidR="00167380" w:rsidRPr="00167380" w:rsidRDefault="00167380" w:rsidP="00167380">
            <w:pPr>
              <w:spacing w:after="25" w:line="307" w:lineRule="auto"/>
              <w:ind w:left="19" w:right="31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Открытый показ НОД по патриотическому воспитанию с элементами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>квест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ехнологии в подготовительной</w:t>
            </w:r>
            <w:r w:rsidRPr="001673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группе «Моя Родина — Россия»</w:t>
            </w:r>
            <w:r w:rsidRPr="00167380">
              <w:rPr>
                <w:rFonts w:ascii="Arial" w:eastAsia="Arial" w:hAnsi="Arial" w:cs="Arial"/>
                <w:b/>
                <w:color w:val="111111"/>
                <w:sz w:val="27"/>
              </w:rPr>
              <w:t xml:space="preserve">  </w:t>
            </w:r>
          </w:p>
          <w:p w:rsidR="00167380" w:rsidRPr="00167380" w:rsidRDefault="00167380" w:rsidP="00167380">
            <w:pPr>
              <w:numPr>
                <w:ilvl w:val="0"/>
                <w:numId w:val="21"/>
              </w:numPr>
              <w:spacing w:after="10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 в средней группе.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numPr>
                <w:ilvl w:val="0"/>
                <w:numId w:val="21"/>
              </w:numPr>
              <w:spacing w:after="9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 в старшей группе.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 в подготовительной группе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2024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Заведующий. Заместитель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4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3.4.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Консультации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243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3.4.1  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52" w:lineRule="auto"/>
              <w:ind w:left="115" w:right="1030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«Повышение компетенции педагогических работников в вопросах применения федеральной образовательной программы дошкольного образования» </w:t>
            </w:r>
          </w:p>
          <w:p w:rsidR="00167380" w:rsidRPr="00167380" w:rsidRDefault="00167380" w:rsidP="00167380">
            <w:pPr>
              <w:spacing w:after="62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«Требования к развивающей 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пространственной среде с учетом ФОП и ФГОС ДО»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 w:right="192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    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line="328" w:lineRule="auto"/>
              <w:ind w:left="122" w:hanging="13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67380" w:rsidRPr="00167380" w:rsidRDefault="00167380" w:rsidP="00167380">
            <w:pPr>
              <w:spacing w:after="141"/>
              <w:ind w:left="6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167380" w:rsidRPr="00167380" w:rsidRDefault="00A63768" w:rsidP="00167380">
            <w:pPr>
              <w:spacing w:after="136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67380" w:rsidRPr="00167380" w:rsidRDefault="00167380" w:rsidP="00167380">
            <w:pPr>
              <w:spacing w:after="103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167380" w:rsidRPr="00167380" w:rsidRDefault="00167380" w:rsidP="00167380">
            <w:pPr>
              <w:ind w:left="6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167380" w:rsidRPr="00167380" w:rsidTr="00167380">
        <w:trPr>
          <w:trHeight w:val="349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3.4.2  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314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«Формы и методы работы при реализации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-образовательной деятельности по ОП </w:t>
            </w:r>
          </w:p>
          <w:p w:rsidR="00167380" w:rsidRPr="00167380" w:rsidRDefault="00167380" w:rsidP="00167380">
            <w:pPr>
              <w:spacing w:after="19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ДО» </w:t>
            </w:r>
          </w:p>
          <w:p w:rsidR="00167380" w:rsidRPr="00167380" w:rsidRDefault="00167380" w:rsidP="00167380">
            <w:pPr>
              <w:spacing w:after="63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line="296" w:lineRule="auto"/>
              <w:ind w:left="5" w:right="34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«Нетрадиционный подход к речевому развитию детей дошкольного возраста в разных видах деятельности»   </w:t>
            </w:r>
          </w:p>
          <w:p w:rsidR="00167380" w:rsidRPr="00167380" w:rsidRDefault="00167380" w:rsidP="00167380">
            <w:pPr>
              <w:spacing w:after="61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line="314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571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    </w:t>
            </w:r>
          </w:p>
          <w:p w:rsidR="00167380" w:rsidRPr="00167380" w:rsidRDefault="00167380" w:rsidP="00167380">
            <w:pPr>
              <w:ind w:left="-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Зам.зав</w:t>
            </w:r>
            <w:proofErr w:type="spellEnd"/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24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98"/>
              <w:ind w:left="6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167380" w:rsidRPr="00167380" w:rsidRDefault="00167380" w:rsidP="00167380">
            <w:pPr>
              <w:spacing w:after="98"/>
              <w:ind w:left="6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167380" w:rsidRPr="00167380" w:rsidRDefault="00167380" w:rsidP="00167380">
            <w:pPr>
              <w:spacing w:after="64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</w:tbl>
    <w:p w:rsidR="00167380" w:rsidRPr="00167380" w:rsidRDefault="00167380" w:rsidP="00167380">
      <w:pPr>
        <w:spacing w:after="0"/>
        <w:ind w:right="16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727" w:type="dxa"/>
        <w:tblInd w:w="-998" w:type="dxa"/>
        <w:tblLook w:val="04A0" w:firstRow="1" w:lastRow="0" w:firstColumn="1" w:lastColumn="0" w:noHBand="0" w:noVBand="1"/>
      </w:tblPr>
      <w:tblGrid>
        <w:gridCol w:w="670"/>
        <w:gridCol w:w="3725"/>
        <w:gridCol w:w="1276"/>
        <w:gridCol w:w="3827"/>
        <w:gridCol w:w="1229"/>
      </w:tblGrid>
      <w:tr w:rsidR="00167380" w:rsidRPr="00167380" w:rsidTr="00167380">
        <w:trPr>
          <w:trHeight w:val="65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«Физкультурно-оздоровительный климат в семье»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7380" w:rsidRPr="00167380" w:rsidTr="00167380">
        <w:trPr>
          <w:trHeight w:val="111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3.4.3.  </w:t>
            </w:r>
          </w:p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26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«Значение уголка уединения в группе раннего развития» </w:t>
            </w:r>
          </w:p>
          <w:p w:rsidR="00167380" w:rsidRPr="00167380" w:rsidRDefault="00167380" w:rsidP="00167380">
            <w:pPr>
              <w:spacing w:after="23"/>
              <w:ind w:left="-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167380" w:rsidRPr="00167380" w:rsidRDefault="00167380" w:rsidP="00167380">
            <w:pPr>
              <w:ind w:left="-26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«Современные игровые технологии в развитии речи детей дошкольного возраста»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252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    </w:t>
            </w:r>
          </w:p>
          <w:p w:rsidR="00167380" w:rsidRPr="00167380" w:rsidRDefault="00167380" w:rsidP="00167380">
            <w:pPr>
              <w:ind w:left="-1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  <w:p w:rsidR="00167380" w:rsidRPr="00167380" w:rsidRDefault="00167380" w:rsidP="00167380">
            <w:pPr>
              <w:spacing w:after="21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167380" w:rsidRPr="00167380" w:rsidTr="00167380">
        <w:trPr>
          <w:trHeight w:val="139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3.4.4   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38" w:lineRule="auto"/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«Проектная деятельность как средство патриотического воспитания дошкольников»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>«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билингвального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в системе патриотического воспитания старших дошкольников»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525"/>
              <w:ind w:left="-10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Декабрь     </w:t>
            </w:r>
          </w:p>
          <w:p w:rsidR="00167380" w:rsidRPr="00167380" w:rsidRDefault="00167380" w:rsidP="00167380">
            <w:pPr>
              <w:ind w:left="-1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21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A63768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167380" w:rsidRPr="00167380" w:rsidTr="00167380">
        <w:trPr>
          <w:trHeight w:val="13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3.4.5   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317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«Формирование основ финансовой грамотности у детей дошкольного возраста» 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«Финансовая грамотность дошкольников»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зав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167380" w:rsidRPr="00167380" w:rsidTr="00167380">
        <w:trPr>
          <w:trHeight w:val="22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3.4.6.   </w:t>
            </w:r>
          </w:p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117" w:line="280" w:lineRule="auto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«Роль семьи в воспитании патриотических чувств у дошкольника»  </w:t>
            </w:r>
          </w:p>
          <w:p w:rsidR="00167380" w:rsidRPr="00167380" w:rsidRDefault="00167380" w:rsidP="00167380">
            <w:pPr>
              <w:spacing w:after="22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Консультация для родителей:  </w:t>
            </w:r>
          </w:p>
          <w:p w:rsidR="00167380" w:rsidRPr="00167380" w:rsidRDefault="00167380" w:rsidP="00167380">
            <w:pPr>
              <w:spacing w:after="24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«Азбука патриотизма» 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«Как знакомить ребенка с родным краем»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24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167380" w:rsidRPr="00167380" w:rsidRDefault="00167380" w:rsidP="00167380">
            <w:pPr>
              <w:spacing w:after="95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167380" w:rsidRPr="00167380" w:rsidRDefault="00167380" w:rsidP="00167380">
            <w:pPr>
              <w:spacing w:after="84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1020"/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167380" w:rsidRPr="00167380" w:rsidRDefault="00167380" w:rsidP="00167380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167380" w:rsidRPr="00167380" w:rsidTr="00167380">
        <w:trPr>
          <w:trHeight w:val="2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</w:t>
            </w:r>
          </w:p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3.4.7.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72" w:line="255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«Развитие творческих способностей старших дошкольников в процессе знакомства с народными промыслами»    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5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line="282" w:lineRule="auto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«Конструирование,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как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средство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развития мышления у детей дошкольного возраста» 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21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167380" w:rsidRPr="00167380" w:rsidRDefault="00167380" w:rsidP="00167380">
            <w:pPr>
              <w:spacing w:after="105"/>
              <w:ind w:left="6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167380" w:rsidRPr="00167380" w:rsidRDefault="00167380" w:rsidP="00167380">
            <w:pPr>
              <w:spacing w:after="21"/>
              <w:ind w:right="233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167380" w:rsidRPr="00167380" w:rsidTr="00167380">
        <w:trPr>
          <w:trHeight w:val="136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3.5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97" w:line="258" w:lineRule="auto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математических представлений дошкольников с помощью топологического моделирования 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Апрель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778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9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159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3.5.1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 w:right="300" w:hanging="14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Организация профилактической, оздоровительной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образовательной деятельности с детьми летом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 w:firstLine="24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3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3.7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Передовой педагогический опыт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40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Выявить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98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опыта работы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«Развитие у детей навыков безопасного поведения через ознакомление через ПДД»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9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 w:right="167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бщить опыт работы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«Интеграция музыки и математики в образовательной деятельности дошкольников»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9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 w:right="33" w:hanging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Распространить опыт работы по краеведению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«Родной край»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18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3.8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94" w:lineRule="auto"/>
              <w:ind w:left="115" w:right="210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творческой группы   Тема: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line="269" w:lineRule="auto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«Мониторинг результатов освоения основной образовательной программы дошкольного образования воспитанниками ДОУ»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ДОУ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4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3.9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Смотры-конкурсы: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2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120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Смотр готовности групп к началу учебного года: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67380" w:rsidRPr="00167380" w:rsidRDefault="00167380" w:rsidP="00167380">
            <w:pPr>
              <w:spacing w:after="73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«Детский сад - дом радости» «Лучшая группа –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75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2023» </w:t>
            </w:r>
            <w:r w:rsidRPr="0016738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(готовность групп к новому учебному году) Цель: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27" w:line="265" w:lineRule="auto"/>
              <w:ind w:left="115" w:right="1120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предметно-развивающей среды и жизненного пространства для обеспечения разнообразной деятельности детей.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320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-10" w:right="116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74" w:line="238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17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Конкурс проектов «Зелёный огонёк»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 w:right="40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Цель:</w:t>
            </w:r>
            <w:r w:rsidRPr="00167380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активизировать деятельность педагогов по обучению детей правилам безопасного поведения на улицах, формированию у них культуры безопасной жизнедеятельности как участников дорожного движения.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19" w:firstLine="14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74" w:line="238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17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Смотр-конкурс «Лучший речевой центр»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Цель:</w:t>
            </w:r>
            <w:r w:rsidRPr="00167380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стимулирование творческой и профессиональной активности педагогических работников ДОУ по созданию, обновлению, обогащению развивающей речевой предметно-пространственной среды.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74" w:line="239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133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81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Смотр-конкурс «Лучший центр патриотического воспитания»  </w:t>
            </w:r>
          </w:p>
          <w:p w:rsidR="00167380" w:rsidRPr="00167380" w:rsidRDefault="00167380" w:rsidP="00167380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Цель: </w:t>
            </w:r>
            <w:r w:rsidRPr="00167380"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создание условий для активизации деятельности  по патриотическому воспитанию дошкольников.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72" w:line="238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67380" w:rsidRPr="00167380" w:rsidTr="00167380">
        <w:trPr>
          <w:trHeight w:val="92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Выставка проектов «Огород на окне»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 w:right="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Цель:</w:t>
            </w:r>
            <w:r w:rsidRPr="00167380">
              <w:rPr>
                <w:rFonts w:ascii="Arial" w:eastAsia="Arial" w:hAnsi="Arial" w:cs="Arial"/>
                <w:b/>
                <w:color w:val="444444"/>
                <w:sz w:val="1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любознательности и наблюдательности у детей, для лучшего познания растительной жизни.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74" w:line="238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167380">
        <w:trPr>
          <w:trHeight w:val="17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95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Смотр-конкурс готовности игровых площадок к летнему оздоровительному периоду.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Цель: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 w:righ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активизация творческих возможностей педагогов; выявление лучшего опыта в оформлении летних участков, изготовление оборудования для физического и эстетического развития детей.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19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74" w:line="238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167380" w:rsidRPr="00167380" w:rsidRDefault="00167380" w:rsidP="00167380">
      <w:pPr>
        <w:spacing w:after="146"/>
        <w:ind w:left="6201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67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16738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67380" w:rsidRPr="00167380" w:rsidRDefault="00167380" w:rsidP="00A63768">
      <w:pPr>
        <w:spacing w:after="169"/>
        <w:ind w:right="1562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ДИАГНОСТИКА, КОНТРОЛЬ И РЕГУЛИРОВАНИЕ</w:t>
      </w:r>
      <w:r w:rsidRPr="0016738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67380" w:rsidRPr="00167380" w:rsidRDefault="00167380" w:rsidP="00344C90">
      <w:pPr>
        <w:spacing w:after="0"/>
        <w:ind w:left="3762" w:hanging="10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ПЕДАГОГИЧЕСКОГО ПРОЦЕССА</w:t>
      </w:r>
      <w:r w:rsidRPr="00167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67380" w:rsidRPr="00167380" w:rsidRDefault="00167380" w:rsidP="00167380">
      <w:pPr>
        <w:spacing w:after="0"/>
        <w:ind w:left="1133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67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167380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395"/>
        <w:gridCol w:w="1701"/>
        <w:gridCol w:w="3827"/>
      </w:tblGrid>
      <w:tr w:rsidR="00167380" w:rsidRPr="00167380" w:rsidTr="00344C90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Содержание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 w:right="37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5.1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Оперативный контроль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ежемесячно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24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педагогического процесса педагогами ДОУ в условиях реализации ФГОС ДО.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9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Адаптация детей в ДОУ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31" w:line="277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Соблюдение режима и организации жизни воспитанников.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7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1" w:hanging="11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Сформированность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культурно-гигиенических навыков у детей разных возрастных групп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постоянно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5.2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Систематический контроль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санэпидрежима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оздоровительных мероприятий в режиме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дня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ежедневно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питания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  <w:proofErr w:type="spellEnd"/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 педагогов по самообразованию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планово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10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 w:right="689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и оказание методической помощи в планировании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-образовательной работы в соответствии с ФГОС ДО.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ежемесячно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 w:hanging="14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9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решений педсоветов, общих собраний приказов заведующей ДОУ.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ежемесячно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 w:hanging="14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Зав.ДОУ</w:t>
            </w:r>
            <w:proofErr w:type="spellEnd"/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Заместитель зав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детских работ по ИЗО и художественному труду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ежемесячно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 w:hanging="14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</w:tc>
      </w:tr>
      <w:tr w:rsidR="00167380" w:rsidRPr="00167380" w:rsidTr="00344C90">
        <w:trPr>
          <w:trHeight w:val="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заболеваемости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квартал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9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Внедрение в работу ДОУ новых программ и технологий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планово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 ДОУ Зам.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9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посещаемости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Зав.ДОУ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67380" w:rsidRPr="00167380" w:rsidTr="00344C9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5.3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Тематический контроль (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к педсоветам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167380" w:rsidRPr="00167380" w:rsidRDefault="00167380" w:rsidP="00167380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67380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395"/>
        <w:gridCol w:w="1701"/>
        <w:gridCol w:w="3827"/>
      </w:tblGrid>
      <w:tr w:rsidR="00167380" w:rsidRPr="00167380" w:rsidTr="00344C90">
        <w:trPr>
          <w:trHeight w:val="3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78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Открытые просмотры к педсовету «Использование инновационной технологии - мнемотехники в речевом развитии дошкольников» 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22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22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Открытые просмотры к педсовету  </w:t>
            </w:r>
          </w:p>
          <w:p w:rsidR="00167380" w:rsidRPr="00167380" w:rsidRDefault="00167380" w:rsidP="00167380">
            <w:pPr>
              <w:spacing w:line="258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«Формирование нравственно-патриотического потенциала дошкольников через знакомство с историей родного края»  </w:t>
            </w:r>
          </w:p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63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52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        </w:t>
            </w:r>
          </w:p>
          <w:p w:rsidR="00167380" w:rsidRPr="00167380" w:rsidRDefault="00167380" w:rsidP="00167380">
            <w:pPr>
              <w:spacing w:after="11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1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5.4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35" w:line="278" w:lineRule="auto"/>
              <w:ind w:left="120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контроль: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«Состояние педагогических условий для организации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образовательного процесса в ДОУ»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7"/>
              <w:ind w:left="-1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01.2024 </w:t>
            </w:r>
          </w:p>
          <w:p w:rsidR="00167380" w:rsidRPr="00167380" w:rsidRDefault="00167380" w:rsidP="00167380">
            <w:pPr>
              <w:ind w:left="-1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05.2024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ав.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        </w:t>
            </w:r>
          </w:p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5.5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Диагностика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9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Диагностика педагогических кадров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(анкетирование, тестирование, наблюдение, собеседование)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планово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        </w:t>
            </w:r>
          </w:p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и анализ инновационной деятельности педагогов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        </w:t>
            </w:r>
          </w:p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7380" w:rsidRPr="00167380" w:rsidRDefault="00167380" w:rsidP="00167380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0632" w:type="dxa"/>
        <w:tblInd w:w="-998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701"/>
        <w:gridCol w:w="3827"/>
      </w:tblGrid>
      <w:tr w:rsidR="00167380" w:rsidRPr="00167380" w:rsidTr="00344C90">
        <w:trPr>
          <w:trHeight w:val="2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numPr>
                <w:ilvl w:val="0"/>
                <w:numId w:val="22"/>
              </w:numPr>
              <w:spacing w:after="24" w:line="268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Стартовая психолого-педагогическая </w:t>
            </w:r>
            <w:r w:rsidR="00344C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диагностика детей с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нарушениями.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numPr>
                <w:ilvl w:val="0"/>
                <w:numId w:val="22"/>
              </w:numPr>
              <w:spacing w:after="56" w:line="306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детей с речевыми нарушениями в массовых группах ДОУ.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качества и устойчивости результатов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с детьми (итоговая диагностика)                       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9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8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344C90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зав,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педагог-психолог, </w:t>
            </w:r>
          </w:p>
        </w:tc>
      </w:tr>
      <w:tr w:rsidR="00167380" w:rsidRPr="00167380" w:rsidTr="00344C9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Психолого-педагогическая диагностика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1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numPr>
                <w:ilvl w:val="0"/>
                <w:numId w:val="23"/>
              </w:numPr>
              <w:spacing w:line="302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Диагностика уровня адаптации детей к условиям дошкольного учреждения.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130"/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numPr>
                <w:ilvl w:val="0"/>
                <w:numId w:val="23"/>
              </w:numPr>
              <w:spacing w:after="31" w:line="315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уровня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сформированности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предпосылок к учебной деятельности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(подготовительные группы)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16"/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numPr>
                <w:ilvl w:val="0"/>
                <w:numId w:val="23"/>
              </w:numPr>
              <w:spacing w:line="305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Психолого-педагогическая диагностика познавательного развития детей.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16"/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numPr>
                <w:ilvl w:val="0"/>
                <w:numId w:val="23"/>
              </w:numPr>
              <w:spacing w:line="274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Диагностика эмоционально-волевых и личностных проблем детей по запросам педагогов, родителей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17"/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numPr>
                <w:ilvl w:val="0"/>
                <w:numId w:val="23"/>
              </w:numPr>
              <w:spacing w:line="307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обследование детей, направляемых на ЦПМПК и др. комиссии</w:t>
            </w:r>
            <w:proofErr w:type="gram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44C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Start"/>
            <w:r w:rsidR="00344C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="00344C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запросу)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38"/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24"/>
              <w:ind w:left="72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344C90" w:rsidP="00344C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исследование уровня </w:t>
            </w:r>
            <w:proofErr w:type="spellStart"/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сформированности</w:t>
            </w:r>
            <w:proofErr w:type="spellEnd"/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предпосылок к учебной деятельности детей выпускников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112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19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53"/>
              <w:ind w:left="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73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21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spacing w:after="55"/>
              <w:ind w:left="-1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67380" w:rsidRPr="00167380" w:rsidRDefault="00167380" w:rsidP="00167380">
            <w:pPr>
              <w:spacing w:after="103"/>
              <w:ind w:left="-17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48"/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167380" w:rsidRPr="00167380" w:rsidRDefault="00167380" w:rsidP="00167380">
            <w:pPr>
              <w:spacing w:after="71"/>
              <w:ind w:left="1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spacing w:after="48"/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2024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2044" w:line="362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титель зав</w:t>
            </w:r>
          </w:p>
          <w:p w:rsidR="00167380" w:rsidRPr="00167380" w:rsidRDefault="00167380" w:rsidP="00167380">
            <w:pPr>
              <w:spacing w:after="2057"/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6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Мониторинговые исследования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Заболеваемость воспитанников ДОУ.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квартал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3" w:hanging="149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Посещаемость воспитанников ДОУ.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квартал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2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9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летней оздоровительной работы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2023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2" w:hanging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proofErr w:type="spellStart"/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зав,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1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освоения детьми Основной общеобразовательной программы  </w:t>
            </w:r>
            <w:r w:rsid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ФОП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2023 Май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line="310" w:lineRule="auto"/>
              <w:ind w:left="123" w:hanging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Зав.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Заместитель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67380" w:rsidRPr="00167380" w:rsidRDefault="00167380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344C90">
        <w:trPr>
          <w:trHeight w:val="10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ДРК (диагностики, регулирования, контроля):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«Создание эмоционального благополучия в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коллективе детей и взрослых»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-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Май 2024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 ДОУ, Заместитель зав.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167380"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167380" w:rsidRPr="00167380" w:rsidRDefault="00167380" w:rsidP="00167380">
      <w:pPr>
        <w:spacing w:after="215"/>
        <w:ind w:left="1133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67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16738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67380" w:rsidRPr="00167380" w:rsidRDefault="00167380" w:rsidP="00A63768">
      <w:pPr>
        <w:spacing w:after="57"/>
        <w:ind w:right="1562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ПРОГРАММНО-МЕТОДИЧЕСКОЕ ОБЕСПЕЧЕНИЕ ДОУ</w:t>
      </w:r>
      <w:r w:rsidRPr="00167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67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F0D57" w:rsidRDefault="00167380" w:rsidP="00167380">
      <w:pPr>
        <w:spacing w:after="0"/>
        <w:ind w:left="10" w:right="200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6738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ОСНАЩЕНИЕ ПЕДАГОГИЧЕСКОГО ПРОЦЕССА</w:t>
      </w:r>
      <w:r w:rsidRPr="00167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67380" w:rsidRPr="00167380" w:rsidRDefault="00167380" w:rsidP="00167380">
      <w:pPr>
        <w:spacing w:after="0"/>
        <w:ind w:left="10" w:right="2004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167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167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632" w:type="dxa"/>
        <w:tblInd w:w="-998" w:type="dxa"/>
        <w:tblCellMar>
          <w:top w:w="1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3827"/>
      </w:tblGrid>
      <w:tr w:rsidR="00167380" w:rsidRPr="00167380" w:rsidTr="004F0D57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339" w:right="168" w:hanging="1008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7380" w:rsidRPr="00167380" w:rsidTr="004F0D57">
        <w:trPr>
          <w:trHeight w:val="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и обновление наглядной информации.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167380" w:rsidRPr="00167380" w:rsidTr="004F0D57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Аттестация педагогов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ь зав</w:t>
            </w:r>
          </w:p>
        </w:tc>
      </w:tr>
    </w:tbl>
    <w:p w:rsidR="00167380" w:rsidRPr="00167380" w:rsidRDefault="00167380" w:rsidP="00167380">
      <w:pPr>
        <w:spacing w:after="0"/>
        <w:ind w:right="1070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632" w:type="dxa"/>
        <w:tblInd w:w="-998" w:type="dxa"/>
        <w:tblCellMar>
          <w:top w:w="1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3827"/>
      </w:tblGrid>
      <w:tr w:rsidR="00167380" w:rsidRPr="00167380" w:rsidTr="004F0D5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  </w:t>
            </w:r>
          </w:p>
        </w:tc>
      </w:tr>
      <w:tr w:rsidR="00167380" w:rsidRPr="00167380" w:rsidTr="004F0D57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официального сайта ДОУ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Еженедельно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167380" w:rsidRPr="00167380" w:rsidTr="004F0D57">
        <w:trPr>
          <w:trHeight w:val="1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Оснащение методического кабинета и групп наглядно-дидактическими и учебными пособиями для успешной реализации образовательной программы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67380" w:rsidRPr="00167380" w:rsidTr="004F0D57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 методической литературы для работы с детьми разных возрастных групп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line="313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167380" w:rsidRPr="00167380" w:rsidRDefault="00167380" w:rsidP="00167380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7380" w:rsidRPr="00167380" w:rsidTr="004F0D5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социального паспорта семей воспитанников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– октябрь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еститель зав</w:t>
            </w:r>
          </w:p>
          <w:p w:rsidR="00167380" w:rsidRPr="00167380" w:rsidRDefault="00167380" w:rsidP="00167380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7380" w:rsidRPr="00167380" w:rsidTr="004F0D57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 литературы, иллюстративного и других материалов для педагогов в помощь, по организации развивающей предметно - пространственной среды в группе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67380" w:rsidRPr="00167380" w:rsidRDefault="00167380" w:rsidP="00167380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7380" w:rsidRPr="00167380" w:rsidTr="004F0D57">
        <w:trPr>
          <w:trHeight w:val="1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документации, проведение консультаций по подготовке к аттестации, оформление информационного стенда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57" w:lineRule="auto"/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по </w:t>
            </w:r>
          </w:p>
          <w:p w:rsidR="00167380" w:rsidRPr="00167380" w:rsidRDefault="00167380" w:rsidP="0016738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отдельному плану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line="275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67380" w:rsidRPr="00167380" w:rsidRDefault="00167380" w:rsidP="00167380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7380" w:rsidRPr="00167380" w:rsidTr="004F0D57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положений смотров-конкурсов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after="1" w:line="277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</w:p>
          <w:p w:rsidR="00167380" w:rsidRPr="00167380" w:rsidRDefault="00167380" w:rsidP="00167380">
            <w:pPr>
              <w:ind w:left="3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7380" w:rsidRPr="00167380" w:rsidTr="004F0D57">
        <w:trPr>
          <w:trHeight w:val="1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10.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и обновление наглядной информации для родителей (законных представителей)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4"/>
              <w:jc w:val="right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Еженедельно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after="1" w:line="277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  <w:r w:rsidRPr="00167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67380" w:rsidRPr="00167380" w:rsidTr="004F0D5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Помощь в подготовке к участию в выставках, конкурсах, фестивалях, методических мероприятиях.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 </w:t>
            </w:r>
          </w:p>
        </w:tc>
      </w:tr>
      <w:tr w:rsidR="00167380" w:rsidRPr="00167380" w:rsidTr="004F0D57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 планов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-образовательного процесса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Еженедельно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4F0D57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167380" w:rsidRPr="00167380" w:rsidTr="004F0D57">
        <w:trPr>
          <w:trHeight w:val="1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по самообразованию: организация различных коллективных форм самообразования (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мастерклассы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педагогические чтения, открытые просмотры, консультации и др.)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167380" w:rsidRPr="00167380" w:rsidTr="004F0D57">
        <w:trPr>
          <w:trHeight w:val="8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</w:t>
            </w:r>
            <w:r w:rsidRPr="001673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1673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96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помощи педагогам при овладении и использовании ИКТ-технологий в работе  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167380" w:rsidRPr="00167380" w:rsidTr="004F0D57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перечня вопросов, возникающих в процессе внедрения и реализации ФОП для обсуждения на консультационных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вебинарах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 октябрь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67380" w:rsidRPr="00167380" w:rsidTr="004F0D57">
        <w:trPr>
          <w:trHeight w:val="15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Организовать участие педагогов во Всероссийском  информационно-методическом </w:t>
            </w:r>
            <w:proofErr w:type="spellStart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вебинаре</w:t>
            </w:r>
            <w:proofErr w:type="spellEnd"/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80" w:rsidRPr="00167380" w:rsidRDefault="00167380" w:rsidP="00167380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167380"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67380" w:rsidRPr="00167380" w:rsidTr="004F0D5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Оказать помощь в написании самоанализа за учебный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</w:t>
            </w:r>
            <w:r w:rsidR="00A6376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титель зав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167380" w:rsidRPr="00167380" w:rsidTr="004F0D57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left="5" w:right="608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проектом плана на летний оздоровительный период, подбор консультаций для педагогов и родителей (законных представителей) о детской безопасности в ЛОП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167380" w:rsidP="00167380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80" w:rsidRPr="00167380" w:rsidRDefault="00A63768" w:rsidP="00167380">
            <w:p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</w:p>
          <w:p w:rsidR="00167380" w:rsidRPr="00167380" w:rsidRDefault="00167380" w:rsidP="00167380">
            <w:pPr>
              <w:rPr>
                <w:rFonts w:ascii="Calibri" w:eastAsia="Calibri" w:hAnsi="Calibri" w:cs="Calibri"/>
                <w:color w:val="000000"/>
              </w:rPr>
            </w:pPr>
            <w:r w:rsidRPr="00167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A63768" w:rsidRDefault="00A63768" w:rsidP="00A63768">
      <w:pPr>
        <w:spacing w:after="0"/>
        <w:ind w:right="1562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F0D57" w:rsidRPr="004F0D57" w:rsidRDefault="004F0D57" w:rsidP="00A63768">
      <w:pPr>
        <w:spacing w:after="0"/>
        <w:ind w:right="1562"/>
        <w:rPr>
          <w:rFonts w:ascii="Calibri" w:eastAsia="Calibri" w:hAnsi="Calibri" w:cs="Calibri"/>
          <w:color w:val="000000"/>
          <w:lang w:eastAsia="ru-RU"/>
        </w:rPr>
      </w:pPr>
      <w:r w:rsidRPr="004F0D57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ЗАИМОДЕЙСТВИЕ С РОДИТЕЛЯМИ</w:t>
      </w:r>
      <w:r w:rsidRPr="004F0D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F0D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F0D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tbl>
      <w:tblPr>
        <w:tblStyle w:val="TableGrid"/>
        <w:tblW w:w="10774" w:type="dxa"/>
        <w:tblInd w:w="-99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39"/>
        <w:gridCol w:w="5724"/>
        <w:gridCol w:w="1033"/>
        <w:gridCol w:w="1928"/>
        <w:gridCol w:w="1550"/>
      </w:tblGrid>
      <w:tr w:rsidR="004F0D57" w:rsidRPr="004F0D57" w:rsidTr="004F0D57">
        <w:trPr>
          <w:trHeight w:val="6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-2" w:right="2036" w:firstLine="2348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right="263"/>
              <w:jc w:val="right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228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-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Отметка об исполнении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43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3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7.1.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94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Информационно-аналитический блок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83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6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83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4F0D57" w:rsidRPr="004F0D57" w:rsidRDefault="004F0D57" w:rsidP="004F0D57">
      <w:pPr>
        <w:spacing w:after="0"/>
        <w:ind w:right="406"/>
        <w:rPr>
          <w:rFonts w:ascii="Calibri" w:eastAsia="Calibri" w:hAnsi="Calibri" w:cs="Calibri"/>
          <w:color w:val="000000"/>
          <w:lang w:eastAsia="ru-RU"/>
        </w:rPr>
      </w:pPr>
      <w:r w:rsidRPr="004F0D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F0D57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0774" w:type="dxa"/>
        <w:tblInd w:w="-998" w:type="dxa"/>
        <w:tblCellMar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560"/>
        <w:gridCol w:w="5553"/>
        <w:gridCol w:w="1142"/>
        <w:gridCol w:w="1960"/>
        <w:gridCol w:w="1559"/>
      </w:tblGrid>
      <w:tr w:rsidR="004F0D57" w:rsidRPr="004F0D57" w:rsidTr="004F0D57">
        <w:trPr>
          <w:trHeight w:val="226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0" w:right="161" w:hanging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78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Комплексный мониторинг семьи: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4"/>
              </w:num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типа семьи.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4"/>
              </w:numPr>
              <w:spacing w:line="264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образовательного, социального статуса семьи.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4"/>
              </w:numPr>
              <w:spacing w:after="51" w:line="307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 потребностей родителей в платных образовательных услугах детей;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4"/>
              </w:numPr>
              <w:spacing w:after="89" w:line="271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уровня родительских требований к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дошкольному образованию;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4"/>
              </w:num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опыта семейного воспитания;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4"/>
              </w:num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включения родителей в деятельность ДОУ.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3"/>
              <w:ind w:left="151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line="274" w:lineRule="auto"/>
              <w:ind w:left="110"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2023– Май </w:t>
            </w:r>
          </w:p>
          <w:p w:rsidR="004F0D57" w:rsidRPr="004F0D57" w:rsidRDefault="004F0D57" w:rsidP="004F0D57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EB2AFF" w:rsidP="004F0D57">
            <w:pPr>
              <w:spacing w:after="58" w:line="292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4F0D57"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after="10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1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1030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4F0D57" w:rsidRPr="004F0D57" w:rsidRDefault="004F0D57" w:rsidP="004F0D57">
      <w:pPr>
        <w:spacing w:after="0"/>
        <w:ind w:right="406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985"/>
        <w:gridCol w:w="1417"/>
      </w:tblGrid>
      <w:tr w:rsidR="004F0D57" w:rsidRPr="004F0D57" w:rsidTr="004F0D57">
        <w:trPr>
          <w:trHeight w:val="3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Нормативные документы: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5"/>
              </w:numPr>
              <w:spacing w:after="9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Заключение договоров с родителями </w:t>
            </w:r>
          </w:p>
          <w:p w:rsidR="004F0D57" w:rsidRPr="004F0D57" w:rsidRDefault="004F0D57" w:rsidP="004F0D57">
            <w:pPr>
              <w:spacing w:line="312" w:lineRule="auto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воспитанников. - Знакомство с уставными документами и локальными актами ДОУ.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5"/>
              </w:numPr>
              <w:spacing w:after="80" w:line="299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нормативными правовыми документами: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5" w:right="134" w:firstLine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«Закон об образовании РФ»; «ФГОС ДО».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«Санитарно-эпидемиологическими требованиями к устройству, содержанию и организации режима работы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дошкольных образовательных учреждений.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СанПиН СП 2.4.3648-20</w:t>
            </w:r>
            <w:r w:rsidRPr="004F0D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77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line="321" w:lineRule="auto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Август-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 w:right="283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Анкетирование и опросы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EB2AFF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F0D57"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7.2.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Просветительская работа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Общие родительские собрания: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EB2AFF">
        <w:trPr>
          <w:trHeight w:val="8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numPr>
                <w:ilvl w:val="0"/>
                <w:numId w:val="26"/>
              </w:num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«Основные направления </w:t>
            </w:r>
            <w:proofErr w:type="spellStart"/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4F0D57" w:rsidRPr="004F0D57" w:rsidRDefault="004F0D57" w:rsidP="004F0D57">
            <w:pPr>
              <w:spacing w:after="155" w:line="277" w:lineRule="auto"/>
              <w:ind w:left="5" w:right="199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образовательной деятельности и работы детского сада в 2023/2024 учебном году с учетом ФОП ДО» </w:t>
            </w:r>
          </w:p>
          <w:p w:rsidR="004F0D57" w:rsidRPr="004F0D57" w:rsidRDefault="004F0D57" w:rsidP="004F0D57">
            <w:pPr>
              <w:numPr>
                <w:ilvl w:val="0"/>
                <w:numId w:val="26"/>
              </w:numPr>
              <w:spacing w:line="287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Calibri" w:eastAsia="Calibri" w:hAnsi="Calibri" w:cs="Calibri"/>
                <w:color w:val="000000"/>
              </w:rPr>
              <w:t>«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Результаты </w:t>
            </w:r>
            <w:proofErr w:type="spellStart"/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-образовательной деятельности по итогам учебного полугодия» </w:t>
            </w:r>
          </w:p>
          <w:p w:rsidR="004F0D57" w:rsidRPr="004F0D57" w:rsidRDefault="004F0D57" w:rsidP="004F0D57">
            <w:pPr>
              <w:spacing w:after="39"/>
              <w:ind w:left="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4F0D57" w:rsidRPr="004F0D57" w:rsidRDefault="004F0D57" w:rsidP="004F0D57">
            <w:pPr>
              <w:numPr>
                <w:ilvl w:val="0"/>
                <w:numId w:val="26"/>
              </w:numPr>
              <w:spacing w:line="263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Calibri" w:eastAsia="Calibri" w:hAnsi="Calibri" w:cs="Calibri"/>
                <w:color w:val="000000"/>
              </w:rPr>
              <w:t>«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значимости </w:t>
            </w:r>
            <w:proofErr w:type="spellStart"/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информационнообразовательного</w:t>
            </w:r>
            <w:proofErr w:type="spellEnd"/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пространства и формирование безопасной информационно-позитивной среды»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4F0D57" w:rsidRPr="004F0D57" w:rsidRDefault="004F0D57" w:rsidP="004F0D5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6"/>
              </w:numPr>
              <w:spacing w:line="287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«Итоги работы детского сада в 2023/2024 учебном году, организация работы в летний оздоровительный период» </w:t>
            </w:r>
          </w:p>
          <w:p w:rsidR="004F0D57" w:rsidRPr="004F0D57" w:rsidRDefault="004F0D57" w:rsidP="004F0D57">
            <w:pPr>
              <w:spacing w:after="34"/>
              <w:ind w:left="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after="17"/>
              <w:ind w:left="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Групповые родительские собрания  </w:t>
            </w:r>
          </w:p>
          <w:p w:rsidR="004F0D57" w:rsidRPr="004F0D57" w:rsidRDefault="004F0D57" w:rsidP="004F0D57">
            <w:pPr>
              <w:numPr>
                <w:ilvl w:val="0"/>
                <w:numId w:val="26"/>
              </w:num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Городская конференция родителей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воспитанников ДОУ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Сентябрь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after="3"/>
              <w:ind w:left="-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after="6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Декабрь </w:t>
            </w:r>
          </w:p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2023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4F0D57" w:rsidRPr="004F0D57" w:rsidRDefault="004F0D57" w:rsidP="004F0D57">
            <w:pPr>
              <w:spacing w:after="6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F0D57" w:rsidRPr="004F0D57" w:rsidRDefault="004F0D57" w:rsidP="004F0D57">
            <w:pPr>
              <w:spacing w:after="3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Январь      </w:t>
            </w:r>
          </w:p>
          <w:p w:rsidR="004F0D57" w:rsidRPr="004F0D57" w:rsidRDefault="004F0D57" w:rsidP="004F0D57">
            <w:pPr>
              <w:spacing w:after="34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  <w:p w:rsidR="004F0D57" w:rsidRPr="004F0D57" w:rsidRDefault="004F0D57" w:rsidP="004F0D57">
            <w:pPr>
              <w:spacing w:after="9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F0D57" w:rsidRPr="004F0D57" w:rsidRDefault="004F0D57" w:rsidP="004F0D57">
            <w:pPr>
              <w:spacing w:after="22"/>
              <w:ind w:left="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Май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after="750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2024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-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EB2AFF" w:rsidP="004F0D57">
            <w:pPr>
              <w:spacing w:after="74" w:line="238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 ДОУ Заместитель зав</w:t>
            </w:r>
          </w:p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94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Дни «открытых дверей»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(ознакомление родителей с деятельностью ДОУ)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открытых дверей: «Всех пап и мам приглашаем в гости к нам»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" w:line="258" w:lineRule="auto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  2023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Default="00EB2AFF" w:rsidP="004F0D57">
            <w:pPr>
              <w:spacing w:after="75" w:line="238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  <w:proofErr w:type="spellEnd"/>
          </w:p>
          <w:p w:rsidR="004F0D57" w:rsidRPr="004F0D57" w:rsidRDefault="004F0D57" w:rsidP="004F0D57">
            <w:pPr>
              <w:spacing w:after="75" w:line="238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зав.</w:t>
            </w:r>
          </w:p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3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0" w:right="75" w:firstLine="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line="349" w:lineRule="auto"/>
              <w:ind w:left="110" w:firstLine="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Совместная деятельность детей, родителей 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педагогов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7"/>
              </w:numPr>
              <w:spacing w:line="341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традиционных праздников.            -  Совместные спортивные мероприятия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4F0D5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4F0D57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Досуговые мероприятия.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4F0D5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4F0D57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Исследовательская деятельность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7"/>
              </w:numPr>
              <w:spacing w:after="7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7"/>
              </w:numPr>
              <w:spacing w:after="108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Фото-коллаж «Воспоминание о лете»</w:t>
            </w:r>
            <w:r w:rsidRPr="004F0D57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Выставка: «Краски Осени»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47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47"/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 зав.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0" w:right="91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4F0D57" w:rsidRPr="004F0D57" w:rsidRDefault="004F0D57" w:rsidP="004F0D57">
      <w:pPr>
        <w:spacing w:after="0"/>
        <w:ind w:right="406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757" w:type="dxa"/>
        <w:tblInd w:w="-998" w:type="dxa"/>
        <w:tblLook w:val="04A0" w:firstRow="1" w:lastRow="0" w:firstColumn="1" w:lastColumn="0" w:noHBand="0" w:noVBand="1"/>
      </w:tblPr>
      <w:tblGrid>
        <w:gridCol w:w="565"/>
        <w:gridCol w:w="5483"/>
        <w:gridCol w:w="1263"/>
        <w:gridCol w:w="1904"/>
        <w:gridCol w:w="1542"/>
      </w:tblGrid>
      <w:tr w:rsidR="004F0D57" w:rsidRPr="004F0D57" w:rsidTr="004F0D57">
        <w:trPr>
          <w:trHeight w:val="2537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numPr>
                <w:ilvl w:val="0"/>
                <w:numId w:val="28"/>
              </w:numPr>
              <w:spacing w:after="117" w:line="262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пожилого человека (изготовление для бабушек и дедушек поздравительных открыток, творческая мастерская «Моя семья»)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8"/>
              </w:numPr>
              <w:spacing w:after="179" w:line="261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отца в России (изготовление для пап поздравительных открыток, газет, творческая мастерская «Моя семья», досуг)     </w:t>
            </w:r>
          </w:p>
          <w:p w:rsidR="004F0D57" w:rsidRPr="004F0D57" w:rsidRDefault="004F0D57" w:rsidP="004F0D57">
            <w:pPr>
              <w:numPr>
                <w:ilvl w:val="0"/>
                <w:numId w:val="28"/>
              </w:numPr>
              <w:spacing w:after="11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матери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подарков для мам)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 «Игрушка на ёлку»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0D57" w:rsidRPr="004F0D57" w:rsidTr="004F0D57">
        <w:trPr>
          <w:trHeight w:val="15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Помощь родителей учреждению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9"/>
              </w:numPr>
              <w:spacing w:after="59" w:line="270" w:lineRule="auto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помощь в проведении мероприятий (экскурсий, походов, посещения театров, музеев).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9"/>
              </w:numPr>
              <w:spacing w:after="10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Спонсорство.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субботниках.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-19" w:firstLine="13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 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 ДОУ Заместитель 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1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line="291" w:lineRule="auto"/>
              <w:ind w:left="226" w:right="1199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Правовой калейдоскоп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«Маленькие дети – большие права»: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22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Актуальность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проблемы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формирования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гражданско-правовых знаний детей.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line="279" w:lineRule="auto"/>
              <w:ind w:left="-17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 w:hanging="12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35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03"/>
              <w:ind w:left="22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Охрана прав детства                                  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0"/>
              </w:numPr>
              <w:spacing w:after="95"/>
              <w:ind w:left="88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деловая игра «Знаешь ли ты права детей»; 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0"/>
              </w:numPr>
              <w:spacing w:after="113"/>
              <w:ind w:left="88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«Права литературных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after="105"/>
              <w:ind w:left="22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героев»;                                                            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0"/>
              </w:numPr>
              <w:spacing w:after="97"/>
              <w:ind w:left="88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прав и достоинств ребенка в РФ;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0"/>
              </w:numPr>
              <w:spacing w:after="110"/>
              <w:ind w:left="88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Конвенция ООН о правах ребенка                   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after="89"/>
              <w:ind w:left="22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3.Тренинг «Общение между нами 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spacing w:after="112"/>
              <w:ind w:left="22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детьми»                                                            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22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Просмотр НОД «Права детей»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8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30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Вечер встречи со специалистами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детского сада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(педагог–психолог, учитель–логопед и др.)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6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Почта доверия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7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37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Участие в городской благотворительной акции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«Семья – семье»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31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7.3.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Информационно-наглядная работа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6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информации на сайте ДОУ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 w:hanging="14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заведующей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 нормативных документов, регламентирующих деятельность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2023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Зав.ДОУ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9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 w:right="1108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библиотеки «Умные книжки – умным малышкам» (совместно с областной детской библиотекой)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line="335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 w:right="147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информационных стендов.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квартал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зав.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213"/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-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4F0D57">
        <w:trPr>
          <w:trHeight w:val="10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7.4.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-1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с семьями группы риска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3" w:line="356" w:lineRule="auto"/>
              <w:ind w:left="5" w:firstLine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Инспектор по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охране прав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детства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EB2AFF" w:rsidRDefault="00EB2AFF" w:rsidP="00EB2AFF">
      <w:pPr>
        <w:spacing w:after="0"/>
        <w:ind w:right="1562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:rsidR="00EB2AFF" w:rsidRDefault="004F0D57" w:rsidP="00EB2AFF">
      <w:pPr>
        <w:spacing w:after="0"/>
        <w:ind w:right="15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0D57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АДМИНИСТРАТИВНО-ХОЗЯЙСТВЕННАЯ РАБОТА.</w:t>
      </w:r>
      <w:r w:rsidRPr="004F0D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F0D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F0D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F0D57" w:rsidRPr="004F0D57" w:rsidRDefault="004F0D57" w:rsidP="00EB2AFF">
      <w:pPr>
        <w:spacing w:after="0"/>
        <w:ind w:right="1562"/>
        <w:rPr>
          <w:rFonts w:ascii="Calibri" w:eastAsia="Calibri" w:hAnsi="Calibri" w:cs="Calibri"/>
          <w:color w:val="000000"/>
          <w:lang w:eastAsia="ru-RU"/>
        </w:rPr>
      </w:pPr>
      <w:r w:rsidRPr="004F0D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F0D57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1843"/>
        <w:gridCol w:w="1559"/>
      </w:tblGrid>
      <w:tr w:rsidR="004F0D57" w:rsidRPr="004F0D57" w:rsidTr="008B0168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№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F0D57" w:rsidRPr="004F0D57" w:rsidRDefault="004F0D57" w:rsidP="004F0D57">
            <w:pPr>
              <w:ind w:left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Отметка об исполнении</w:t>
            </w:r>
            <w:r w:rsidRPr="004F0D5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</w:tr>
      <w:tr w:rsidR="004F0D57" w:rsidRPr="004F0D57" w:rsidTr="008B0168">
        <w:trPr>
          <w:trHeight w:val="10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56"/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Замена оконных блоков на окна из ПВХ  </w:t>
            </w:r>
          </w:p>
          <w:p w:rsidR="004F0D57" w:rsidRPr="004F0D57" w:rsidRDefault="004F0D57" w:rsidP="004F0D57">
            <w:pPr>
              <w:spacing w:after="64"/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(Боевой пр.39 А)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 w:hanging="12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течение года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line="338" w:lineRule="auto"/>
              <w:ind w:left="110" w:right="236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ДОУ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B01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8B0168">
        <w:trPr>
          <w:trHeight w:val="10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Косметический ремонт моечных (Боевой пр. 39 А)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квартал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06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8B0168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F0D57"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8B0168">
        <w:trPr>
          <w:trHeight w:val="1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Завоз песка на участок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Май-июнь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2024г.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06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8B0168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F0D57"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8B0168">
        <w:trPr>
          <w:trHeight w:val="10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Озеленение территории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– май 2024 г.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62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-31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B016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8B0168">
        <w:trPr>
          <w:trHeight w:val="10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 w:right="4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Покраска спортивного оборудования и малых форм на участке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Май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2024г.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07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8B0168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4F0D57"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8B0168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Ремонт и покраска столов, скамеек, песочниц.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15"/>
              <w:ind w:left="178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Май-июнь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2024г.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106"/>
              <w:ind w:left="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8B0168" w:rsidP="004F0D57">
            <w:pPr>
              <w:ind w:left="1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4F0D57"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F0D57" w:rsidRPr="004F0D57" w:rsidTr="008B0168">
        <w:trPr>
          <w:trHeight w:val="17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89"/>
              <w:ind w:left="1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Приобретение: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1"/>
              </w:num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детская мебель для групп;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мультимедийная техника;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1"/>
              </w:numPr>
              <w:spacing w:after="29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инвентарь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1"/>
              </w:numPr>
              <w:spacing w:after="51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канцтовары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4F0D57" w:rsidP="004F0D57">
            <w:pPr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года 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spacing w:after="94"/>
              <w:ind w:left="10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Зав. ДОУ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F0D57" w:rsidRPr="004F0D57" w:rsidRDefault="008B0168" w:rsidP="004F0D57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F0D57"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4F0D57"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57" w:rsidRPr="004F0D57" w:rsidRDefault="004F0D57" w:rsidP="004F0D57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4F0D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0D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4F0D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EB2AFF" w:rsidRDefault="00EB2AFF" w:rsidP="00EB2AFF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B2AFF" w:rsidRDefault="00EB2AFF" w:rsidP="00EB2AFF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923DF" w:rsidRPr="00EB2AFF" w:rsidRDefault="006923DF" w:rsidP="00EB2AF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ОБОРУДОВАНИЕ И ОСНАЩЕНИЕ МЕТОДИЧЕСКОГО КАБИНЕТА.</w:t>
      </w:r>
    </w:p>
    <w:tbl>
      <w:tblPr>
        <w:tblW w:w="0" w:type="auto"/>
        <w:tblInd w:w="-1223" w:type="dxa"/>
        <w:tblLayout w:type="fixed"/>
        <w:tblLook w:val="0000" w:firstRow="0" w:lastRow="0" w:firstColumn="0" w:lastColumn="0" w:noHBand="0" w:noVBand="0"/>
      </w:tblPr>
      <w:tblGrid>
        <w:gridCol w:w="593"/>
        <w:gridCol w:w="3698"/>
        <w:gridCol w:w="1779"/>
        <w:gridCol w:w="2075"/>
        <w:gridCol w:w="2839"/>
      </w:tblGrid>
      <w:tr w:rsidR="006923DF" w:rsidRPr="008B0168" w:rsidTr="006923DF">
        <w:trPr>
          <w:trHeight w:val="45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оснащения/ оборудования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Формы деятельности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6923DF" w:rsidRPr="008B0168" w:rsidTr="006923DF">
        <w:trPr>
          <w:trHeight w:val="5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Годовое комплексно-тематическое перспективное планирование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Внесение изменений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сентябрь-октябрь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Зав. ДОУ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5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Методическое обеспечение ООП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Приобретение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Зав. ДОУ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5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Материалы по инновационной деятельности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Сбор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Зав. ДОУ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5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Картотека опытов и экспериментов для детей старшего дошкольного возраста;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Пополнение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учебного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6923DF" w:rsidRPr="008B0168" w:rsidTr="006923DF">
        <w:trPr>
          <w:trHeight w:val="5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Методики, тесты, задания  для проведения педагогической диагностики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(освоения ООП)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Составление индивидуальных траекторий развития.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Составление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Зам.зав</w:t>
            </w:r>
            <w:proofErr w:type="spellEnd"/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педагоги</w:t>
            </w:r>
          </w:p>
        </w:tc>
      </w:tr>
      <w:tr w:rsidR="006923DF" w:rsidRPr="008B0168" w:rsidTr="006923DF">
        <w:trPr>
          <w:trHeight w:val="5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Видеотека, база данных ИКТ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Пополнение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Зам. зав</w:t>
            </w:r>
          </w:p>
        </w:tc>
      </w:tr>
      <w:tr w:rsidR="006923DF" w:rsidRPr="008B0168" w:rsidTr="006923DF">
        <w:trPr>
          <w:trHeight w:val="5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Виртуальные экскурсии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Составление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Зам. зав</w:t>
            </w:r>
          </w:p>
        </w:tc>
      </w:tr>
      <w:tr w:rsidR="006923DF" w:rsidRPr="008B0168" w:rsidTr="006923DF">
        <w:trPr>
          <w:trHeight w:val="2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8.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Тематические фильмы (слайды), презентации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Оформление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Зам. зав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ind w:left="-540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</w:t>
      </w:r>
    </w:p>
    <w:p w:rsidR="006923DF" w:rsidRPr="008B0168" w:rsidRDefault="006923DF" w:rsidP="008B016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2.6. ИННОВАЦИОННАЯ ДЕЯТЕЛЬНОСТЬ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5812"/>
      </w:tblGrid>
      <w:tr w:rsidR="006923DF" w:rsidRPr="008B0168" w:rsidTr="008B016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Ответственный </w:t>
            </w:r>
          </w:p>
        </w:tc>
      </w:tr>
      <w:tr w:rsidR="006923DF" w:rsidRPr="008B0168" w:rsidTr="008B0168">
        <w:trPr>
          <w:trHeight w:val="10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Участие в работе  открытых просмотров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Зав. ДОУ</w:t>
            </w:r>
          </w:p>
          <w:p w:rsidR="006923DF" w:rsidRPr="008B0168" w:rsidRDefault="00EB2AF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Зам. Зав.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923DF" w:rsidRPr="00EB2AFF" w:rsidRDefault="006923DF" w:rsidP="00EB2AFF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ФЕСТИВАЛИ, СМОТРЫ, СМОТРЫ-КОНКУРСЫ, ВЫСТАВКИ</w:t>
      </w:r>
    </w:p>
    <w:p w:rsidR="006923DF" w:rsidRPr="008B0168" w:rsidRDefault="006923DF" w:rsidP="006923DF">
      <w:pPr>
        <w:tabs>
          <w:tab w:val="left" w:pos="1080"/>
          <w:tab w:val="left" w:pos="472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Ind w:w="-758" w:type="dxa"/>
        <w:tblLayout w:type="fixed"/>
        <w:tblLook w:val="0000" w:firstRow="0" w:lastRow="0" w:firstColumn="0" w:lastColumn="0" w:noHBand="0" w:noVBand="0"/>
      </w:tblPr>
      <w:tblGrid>
        <w:gridCol w:w="566"/>
        <w:gridCol w:w="7513"/>
        <w:gridCol w:w="2265"/>
      </w:tblGrid>
      <w:tr w:rsidR="006923DF" w:rsidRPr="008B0168" w:rsidTr="006923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Тема                                          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</w:tc>
      </w:tr>
      <w:tr w:rsidR="006923DF" w:rsidRPr="008B0168" w:rsidTr="006923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Смотр- конкурс к новому 2023-2024</w:t>
            </w:r>
            <w:r w:rsidR="006923DF"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учебному году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EB2AF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до 28.08.2023</w:t>
            </w:r>
          </w:p>
        </w:tc>
      </w:tr>
      <w:tr w:rsidR="006923DF" w:rsidRPr="008B0168" w:rsidTr="006923DF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Конкурс детского творчества по безопасности дорожного движения «Дорога глазами детей»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Выставка «Чудеса на грядке»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Фестиваль семейного творчества «</w:t>
            </w:r>
            <w:r w:rsidRPr="008B01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Крепка</w:t>
            </w:r>
            <w:r w:rsidRPr="008B01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семья</w:t>
            </w:r>
            <w:r w:rsidRPr="008B01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8B01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крепка</w:t>
            </w:r>
            <w:r w:rsidRPr="008B01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держава</w:t>
            </w:r>
            <w:r w:rsidRPr="008B01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8B0168">
              <w:rPr>
                <w:rFonts w:ascii="Times New Roman" w:eastAsia="Calibri" w:hAnsi="Times New Roman" w:cs="Times New Roman"/>
                <w:color w:val="333333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октябрь-ноябрь</w:t>
            </w:r>
          </w:p>
        </w:tc>
      </w:tr>
      <w:tr w:rsidR="006923DF" w:rsidRPr="008B0168" w:rsidTr="006923DF">
        <w:trPr>
          <w:trHeight w:val="5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Выставка «Мамины умелые руки»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5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Олимпиада дошкольников «Умники и умницы»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6923DF" w:rsidRPr="008B0168" w:rsidTr="006923DF">
        <w:trPr>
          <w:trHeight w:val="8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Конкурс на лучшее оформление группы к Новому году.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Выставка «Вместо елки- букет»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7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Смотр-конкурс «Зимняя сказка»(постройки из снега на участках)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6923DF" w:rsidRPr="008B0168" w:rsidTr="006923DF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Конкурс  огородов на окне «Мой веселый огород»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февраль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11.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Выставка детского творчества «Мама-солнышко мое»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март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923DF" w:rsidRPr="008B0168" w:rsidTr="006923DF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Выставка «Пасхальные напевы»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6923DF" w:rsidRPr="008B0168" w:rsidTr="006923DF">
        <w:trPr>
          <w:trHeight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13.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Конкурс экологических плакатов «Сохраним родную природу»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6923DF" w:rsidRPr="008B0168" w:rsidTr="006923DF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14.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Конкурс рисунков «Победный май»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6923DF" w:rsidRPr="008B0168" w:rsidTr="006923DF">
        <w:trPr>
          <w:trHeight w:val="7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15.</w:t>
            </w: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Смотр готовности к летнему оздоровительному периоду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tabs>
                <w:tab w:val="left" w:pos="1080"/>
                <w:tab w:val="left" w:pos="47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923DF" w:rsidRPr="008B0168" w:rsidRDefault="006923DF" w:rsidP="00EB2AF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ПЕРСОНАЛЬНЫЙ КОНТРОЛЬ</w:t>
      </w:r>
    </w:p>
    <w:p w:rsidR="006923DF" w:rsidRPr="008B0168" w:rsidRDefault="006923DF" w:rsidP="006923DF">
      <w:pPr>
        <w:suppressAutoHyphens/>
        <w:spacing w:after="0" w:line="240" w:lineRule="auto"/>
        <w:ind w:left="-540"/>
        <w:jc w:val="center"/>
        <w:rPr>
          <w:rFonts w:ascii="Times New Roman" w:eastAsia="Calibri" w:hAnsi="Times New Roman" w:cs="Times New Roman"/>
          <w:szCs w:val="24"/>
          <w:lang w:eastAsia="ru-RU"/>
        </w:rPr>
      </w:pPr>
    </w:p>
    <w:tbl>
      <w:tblPr>
        <w:tblW w:w="0" w:type="auto"/>
        <w:tblInd w:w="-447" w:type="dxa"/>
        <w:tblLayout w:type="fixed"/>
        <w:tblLook w:val="0000" w:firstRow="0" w:lastRow="0" w:firstColumn="0" w:lastColumn="0" w:noHBand="0" w:noVBand="0"/>
      </w:tblPr>
      <w:tblGrid>
        <w:gridCol w:w="2320"/>
        <w:gridCol w:w="2245"/>
        <w:gridCol w:w="3267"/>
        <w:gridCol w:w="2457"/>
      </w:tblGrid>
      <w:tr w:rsidR="006923DF" w:rsidRPr="008B0168" w:rsidTr="006923DF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Срок проведения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Цель контроля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</w:t>
            </w: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Подведение  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</w:t>
            </w: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итогов  </w:t>
            </w:r>
          </w:p>
        </w:tc>
      </w:tr>
      <w:tr w:rsidR="006923DF" w:rsidRPr="008B0168" w:rsidTr="006923DF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Проверка работы молодых педагогов с целью оказания им помощи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Организация и проведение занятий, игровая деятельность,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Самостоятельная деятельность детей, взаимодействие с детьми, индивидуальные консультации (организация оздоровительной работы, работа с родителями, ведение документации)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Индивидуальная карта контроля</w:t>
            </w:r>
          </w:p>
        </w:tc>
      </w:tr>
      <w:tr w:rsidR="006923DF" w:rsidRPr="008B0168" w:rsidTr="006923DF">
        <w:trPr>
          <w:trHeight w:val="1761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Изучение педагогической деятельности воспитателей - </w:t>
            </w:r>
            <w:proofErr w:type="spellStart"/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стажистов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Организация занятий с детьми, индивидуальный подход к работе, взаимодействие с детьми, педагогами, родителями,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справка</w:t>
            </w: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923DF" w:rsidRPr="00EB2AFF" w:rsidRDefault="006923DF" w:rsidP="006923DF">
      <w:pPr>
        <w:suppressAutoHyphens/>
        <w:spacing w:after="0" w:line="240" w:lineRule="auto"/>
        <w:ind w:left="-540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EB2AF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СИСТЕМАТИЧЕСКИЙ КОНТРОЛЬ </w:t>
      </w:r>
    </w:p>
    <w:p w:rsidR="006923DF" w:rsidRPr="00EB2AFF" w:rsidRDefault="006923DF" w:rsidP="006923DF">
      <w:pPr>
        <w:suppressAutoHyphens/>
        <w:spacing w:after="0" w:line="240" w:lineRule="auto"/>
        <w:ind w:left="-540"/>
        <w:jc w:val="center"/>
        <w:rPr>
          <w:rFonts w:ascii="Times New Roman" w:eastAsia="Calibri" w:hAnsi="Times New Roman" w:cs="Times New Roman"/>
          <w:szCs w:val="24"/>
          <w:lang w:eastAsia="ru-RU"/>
        </w:rPr>
      </w:pPr>
    </w:p>
    <w:tbl>
      <w:tblPr>
        <w:tblW w:w="0" w:type="auto"/>
        <w:tblInd w:w="-447" w:type="dxa"/>
        <w:tblLayout w:type="fixed"/>
        <w:tblLook w:val="0000" w:firstRow="0" w:lastRow="0" w:firstColumn="0" w:lastColumn="0" w:noHBand="0" w:noVBand="0"/>
      </w:tblPr>
      <w:tblGrid>
        <w:gridCol w:w="3021"/>
        <w:gridCol w:w="4525"/>
        <w:gridCol w:w="2744"/>
      </w:tblGrid>
      <w:tr w:rsidR="006923DF" w:rsidRPr="006923DF" w:rsidTr="006923D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 процесс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режима дня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труда и техника безопасности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923DF" w:rsidRPr="006923DF" w:rsidTr="006923D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плана по </w:t>
            </w:r>
            <w:proofErr w:type="spellStart"/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детодням</w:t>
            </w:r>
            <w:proofErr w:type="spellEnd"/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досугов и развлечений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</w:t>
            </w:r>
            <w:proofErr w:type="spellStart"/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мероприятийапрель</w:t>
            </w:r>
            <w:proofErr w:type="spellEnd"/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-май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решений педсовета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детских работ по ИЗО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документации по группам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6923DF" w:rsidTr="006923D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норм питания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проведения родительских собраний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программы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23DF" w:rsidRPr="006923DF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3DF" w:rsidRPr="006923DF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2AFF" w:rsidRDefault="00EB2AF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РАБОТА С ДЕТЬМИ</w:t>
      </w:r>
    </w:p>
    <w:p w:rsidR="006923DF" w:rsidRPr="008B0168" w:rsidRDefault="006923DF" w:rsidP="006923DF">
      <w:pPr>
        <w:suppressAutoHyphens/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МУЗЫКАЛЬНЫЕ ПРАЗДНИКИ, РАЗВЛЕЧЕНИЯ</w:t>
      </w:r>
    </w:p>
    <w:tbl>
      <w:tblPr>
        <w:tblW w:w="10061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3789"/>
        <w:gridCol w:w="185"/>
        <w:gridCol w:w="4270"/>
        <w:gridCol w:w="20"/>
      </w:tblGrid>
      <w:tr w:rsidR="006923DF" w:rsidRPr="008B0168" w:rsidTr="00EB2AFF">
        <w:trPr>
          <w:gridAfter w:val="1"/>
          <w:wAfter w:w="20" w:type="dxa"/>
        </w:trPr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4270" w:type="dxa"/>
            <w:tcBorders>
              <w:lef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«Веселый хоровод»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«Осенняя сказка»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«Маша обедает»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 Дед Мороз зайчику помог»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«Зайчики в лесу»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«Мы любим петь и танцевать»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«Бабушкин сундук»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«Солнышко-ведрышко»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«Репка»</w:t>
            </w:r>
          </w:p>
        </w:tc>
      </w:tr>
      <w:tr w:rsidR="006923DF" w:rsidRPr="008B0168" w:rsidTr="00EB2AFF">
        <w:trPr>
          <w:gridAfter w:val="1"/>
          <w:wAfter w:w="20" w:type="dxa"/>
        </w:trPr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270" w:type="dxa"/>
            <w:tcBorders>
              <w:lef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«Здравствуй, детский сад!»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 курочки в гостях»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детей подготовительной группы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«Зимняя сказка»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«Елка в лесу у Деда мороза»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«Зимние состязания»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«Весна пришла»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«Нам вместе весело»</w:t>
            </w:r>
          </w:p>
        </w:tc>
      </w:tr>
      <w:tr w:rsidR="006923DF" w:rsidRPr="008B0168" w:rsidTr="00EB2AFF">
        <w:trPr>
          <w:gridAfter w:val="1"/>
          <w:wAfter w:w="20" w:type="dxa"/>
        </w:trPr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tabs>
                <w:tab w:val="left" w:pos="319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Старше- подготовительная  группа</w:t>
            </w:r>
          </w:p>
        </w:tc>
        <w:tc>
          <w:tcPr>
            <w:tcW w:w="4270" w:type="dxa"/>
            <w:tcBorders>
              <w:lef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«Осенний бал»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«Мама – слово дорогое»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«Зимушка-зима»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Чудеса под Новый год»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«Лиса-проказница»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«Ты не бойся, мама!»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«Самый светлый праздник»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«Все мы друзья природы»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Земли»</w:t>
            </w:r>
          </w:p>
        </w:tc>
      </w:tr>
      <w:tr w:rsidR="006923DF" w:rsidRPr="008B0168" w:rsidTr="00EB2AFF">
        <w:tblPrEx>
          <w:tblCellMar>
            <w:left w:w="108" w:type="dxa"/>
            <w:right w:w="108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Выпускной балл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ФИЗКУЛЬТУРНЫЕ ПРАЗДНИКИ, РАЗВЛЕЧЕНИЯ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ПРАЗДНИКИ 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19"/>
        <w:gridCol w:w="1778"/>
        <w:gridCol w:w="3220"/>
      </w:tblGrid>
      <w:tr w:rsidR="006923DF" w:rsidRPr="008B0168" w:rsidTr="006923D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6923DF" w:rsidRPr="008B0168" w:rsidTr="006923DF">
        <w:trPr>
          <w:trHeight w:val="2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</w:t>
            </w:r>
            <w:proofErr w:type="gramStart"/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Кабы</w:t>
            </w:r>
            <w:proofErr w:type="gramEnd"/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не было Зимы….»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6923DF" w:rsidRPr="008B0168" w:rsidTr="006923DF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Я здоровье берегу, сам себе я помогу»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апрель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3DF" w:rsidRPr="008B0168" w:rsidRDefault="006923DF" w:rsidP="006923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Pr="008B0168">
        <w:rPr>
          <w:rFonts w:ascii="Times New Roman" w:eastAsia="Calibri" w:hAnsi="Times New Roman" w:cs="Times New Roman"/>
          <w:sz w:val="24"/>
          <w:szCs w:val="28"/>
          <w:lang w:eastAsia="ru-RU"/>
        </w:rPr>
        <w:t> 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РАЗВЛЕЧЕНИЯ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младшая группа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7"/>
        <w:gridCol w:w="6119"/>
        <w:gridCol w:w="2912"/>
      </w:tblGrid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«Мы растем здоровыми»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«Скачет зайка на лужайке»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«Веселые старты»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«Красный, желтый, голубой – не угнаться за тобой»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«Кот мурлыка-весельчак пригласил к себе ребят»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«Зимнее путешествие»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«Олимпийский Мишка в гостях у детей»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«Советы доктора Градусника»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  весенней полянке».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</w:t>
      </w:r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Средняя  группа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7"/>
        <w:gridCol w:w="6084"/>
        <w:gridCol w:w="2947"/>
      </w:tblGrid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«Королевство волшебных мячей»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«Зов Джунглей»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гостях у Айболита».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6923DF" w:rsidRPr="008B0168" w:rsidTr="006923DF">
        <w:trPr>
          <w:trHeight w:val="4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«Волшебные превращения»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Весёлые зимние старты»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«Русские народные игры на </w:t>
            </w:r>
            <w:proofErr w:type="spellStart"/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Масленницу</w:t>
            </w:r>
            <w:proofErr w:type="spellEnd"/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«Веселое путешествие на поляну игр»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«Делай как мы, делай лучше нас»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6923DF" w:rsidRPr="008B0168" w:rsidTr="006923D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стране дорожных знаков»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</w:t>
      </w: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Старше-подготовительная</w:t>
      </w:r>
      <w:proofErr w:type="gramEnd"/>
      <w:r w:rsidRPr="008B016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группа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98"/>
        <w:gridCol w:w="5550"/>
        <w:gridCol w:w="3510"/>
      </w:tblGrid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«Правила дорожные – всем нам знать положено»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«Праздник картошки»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«Дружим со спортом»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«В веселую </w:t>
            </w:r>
            <w:proofErr w:type="spellStart"/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Спортландию</w:t>
            </w:r>
            <w:proofErr w:type="spellEnd"/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отправимся сейчас»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Зимний спортивный праздник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«Хочется мальчишкам в армии служить»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Игротека «Ярмарка»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«Сильные, смелые, ловкие, умелые»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«Юный пешеход»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6923DF" w:rsidRPr="008B0168" w:rsidTr="006923D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«Веселые старты»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</w:tbl>
    <w:p w:rsidR="006923DF" w:rsidRPr="008B0168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sz w:val="24"/>
          <w:szCs w:val="28"/>
          <w:lang w:eastAsia="ru-RU"/>
        </w:rPr>
        <w:t> </w:t>
      </w:r>
    </w:p>
    <w:p w:rsidR="006923DF" w:rsidRPr="00EB2AFF" w:rsidRDefault="006923DF" w:rsidP="00EB2AFF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</w:t>
      </w:r>
      <w:r w:rsidRPr="00EB2A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B2AFF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Укрепление материально-технической базы.</w:t>
      </w:r>
      <w:r w:rsidRPr="00EB2A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tbl>
      <w:tblPr>
        <w:tblW w:w="1053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7"/>
        <w:gridCol w:w="5923"/>
        <w:gridCol w:w="1620"/>
        <w:gridCol w:w="2422"/>
      </w:tblGrid>
      <w:tr w:rsidR="006923DF" w:rsidRPr="008B0168" w:rsidTr="006923DF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>№</w:t>
            </w:r>
            <w:r w:rsidRPr="008B01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Формы и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>Сроки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>Ответственные</w:t>
            </w:r>
          </w:p>
        </w:tc>
      </w:tr>
      <w:tr w:rsidR="006923DF" w:rsidRPr="008B0168" w:rsidTr="00EB2AFF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>1.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EB2AFF" w:rsidRDefault="006923DF" w:rsidP="00EB2AFF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Заключение договоров на новый год с организациями.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>в течение учебного года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B0168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Заведующая </w:t>
            </w: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6923DF" w:rsidRPr="008B0168" w:rsidRDefault="006923DF" w:rsidP="006923DF">
            <w:pPr>
              <w:suppressAutoHyphens/>
              <w:spacing w:after="0" w:line="240" w:lineRule="auto"/>
              <w:ind w:left="100" w:right="57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</w:tbl>
    <w:p w:rsidR="006923DF" w:rsidRPr="006923DF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DF" w:rsidRPr="006923DF" w:rsidRDefault="006923DF" w:rsidP="006923D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23DF" w:rsidRPr="006923DF" w:rsidRDefault="006923DF" w:rsidP="006923DF">
      <w:pPr>
        <w:rPr>
          <w:rFonts w:ascii="Calibri" w:eastAsia="Calibri" w:hAnsi="Calibri" w:cs="Times New Roman"/>
        </w:rPr>
      </w:pPr>
    </w:p>
    <w:p w:rsidR="00EC6D6E" w:rsidRDefault="00EC6D6E"/>
    <w:sectPr w:rsidR="00EC6D6E" w:rsidSect="006923DF">
      <w:footerReference w:type="default" r:id="rId13"/>
      <w:pgSz w:w="11906" w:h="16838"/>
      <w:pgMar w:top="1134" w:right="850" w:bottom="709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33" w:rsidRDefault="00811333" w:rsidP="006923DF">
      <w:pPr>
        <w:spacing w:after="0" w:line="240" w:lineRule="auto"/>
      </w:pPr>
      <w:r>
        <w:separator/>
      </w:r>
    </w:p>
  </w:endnote>
  <w:endnote w:type="continuationSeparator" w:id="0">
    <w:p w:rsidR="00811333" w:rsidRDefault="00811333" w:rsidP="006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08120"/>
      <w:docPartObj>
        <w:docPartGallery w:val="Page Numbers (Bottom of Page)"/>
        <w:docPartUnique/>
      </w:docPartObj>
    </w:sdtPr>
    <w:sdtEndPr/>
    <w:sdtContent>
      <w:p w:rsidR="008B0168" w:rsidRDefault="008B016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C75">
          <w:rPr>
            <w:noProof/>
          </w:rPr>
          <w:t>5</w:t>
        </w:r>
        <w:r>
          <w:fldChar w:fldCharType="end"/>
        </w:r>
      </w:p>
    </w:sdtContent>
  </w:sdt>
  <w:p w:rsidR="008B0168" w:rsidRDefault="008B016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33" w:rsidRDefault="00811333" w:rsidP="006923DF">
      <w:pPr>
        <w:spacing w:after="0" w:line="240" w:lineRule="auto"/>
      </w:pPr>
      <w:r>
        <w:separator/>
      </w:r>
    </w:p>
  </w:footnote>
  <w:footnote w:type="continuationSeparator" w:id="0">
    <w:p w:rsidR="00811333" w:rsidRDefault="00811333" w:rsidP="0069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444444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444444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444444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444444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2553075"/>
    <w:multiLevelType w:val="hybridMultilevel"/>
    <w:tmpl w:val="660C6086"/>
    <w:lvl w:ilvl="0" w:tplc="4A1C8658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1704">
      <w:start w:val="1"/>
      <w:numFmt w:val="lowerLetter"/>
      <w:lvlText w:val="%2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209D2">
      <w:start w:val="1"/>
      <w:numFmt w:val="lowerRoman"/>
      <w:lvlText w:val="%3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C4D80">
      <w:start w:val="1"/>
      <w:numFmt w:val="decimal"/>
      <w:lvlText w:val="%4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0BB4A">
      <w:start w:val="1"/>
      <w:numFmt w:val="lowerLetter"/>
      <w:lvlText w:val="%5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24CAC">
      <w:start w:val="1"/>
      <w:numFmt w:val="lowerRoman"/>
      <w:lvlText w:val="%6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6A1C4">
      <w:start w:val="1"/>
      <w:numFmt w:val="decimal"/>
      <w:lvlText w:val="%7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E0F84">
      <w:start w:val="1"/>
      <w:numFmt w:val="lowerLetter"/>
      <w:lvlText w:val="%8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E344A">
      <w:start w:val="1"/>
      <w:numFmt w:val="lowerRoman"/>
      <w:lvlText w:val="%9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2EB1999"/>
    <w:multiLevelType w:val="hybridMultilevel"/>
    <w:tmpl w:val="9508EE98"/>
    <w:lvl w:ilvl="0" w:tplc="0374B384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C971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012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A5A9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0A7A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6561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8FC5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EA78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2EF1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3A2004B"/>
    <w:multiLevelType w:val="hybridMultilevel"/>
    <w:tmpl w:val="E84C3078"/>
    <w:lvl w:ilvl="0" w:tplc="BE0A1D6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08D1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465F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0EFE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E658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4784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E1D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8229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AB58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6BD38A9"/>
    <w:multiLevelType w:val="hybridMultilevel"/>
    <w:tmpl w:val="5D1ED1DC"/>
    <w:lvl w:ilvl="0" w:tplc="82DA8E9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924B5"/>
    <w:multiLevelType w:val="hybridMultilevel"/>
    <w:tmpl w:val="BAB2EE26"/>
    <w:lvl w:ilvl="0" w:tplc="BDECB2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0AC9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D00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61C5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C94B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4648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C142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A1D2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864E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403543"/>
    <w:multiLevelType w:val="hybridMultilevel"/>
    <w:tmpl w:val="EF4246DC"/>
    <w:lvl w:ilvl="0" w:tplc="F44ED64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AF0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C0E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7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470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BC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98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41A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6F2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673564"/>
    <w:multiLevelType w:val="hybridMultilevel"/>
    <w:tmpl w:val="A2B68A0E"/>
    <w:lvl w:ilvl="0" w:tplc="ED42B7AA">
      <w:start w:val="2020"/>
      <w:numFmt w:val="decimal"/>
      <w:lvlText w:val="%1"/>
      <w:lvlJc w:val="left"/>
      <w:pPr>
        <w:ind w:left="-4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182C0FA9"/>
    <w:multiLevelType w:val="hybridMultilevel"/>
    <w:tmpl w:val="022A7576"/>
    <w:lvl w:ilvl="0" w:tplc="93989310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2884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471B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4142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0F7F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A89B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6C0B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41EA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2F90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553F6E"/>
    <w:multiLevelType w:val="multilevel"/>
    <w:tmpl w:val="215E67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D7D68CC"/>
    <w:multiLevelType w:val="multilevel"/>
    <w:tmpl w:val="6C103C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C95F7C"/>
    <w:multiLevelType w:val="hybridMultilevel"/>
    <w:tmpl w:val="D932E288"/>
    <w:lvl w:ilvl="0" w:tplc="343424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1D072B0">
      <w:start w:val="1"/>
      <w:numFmt w:val="lowerLetter"/>
      <w:lvlText w:val="%2"/>
      <w:lvlJc w:val="left"/>
      <w:pPr>
        <w:ind w:left="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B30EE08">
      <w:start w:val="1"/>
      <w:numFmt w:val="lowerRoman"/>
      <w:lvlText w:val="%3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7CC1278">
      <w:start w:val="1"/>
      <w:numFmt w:val="decimal"/>
      <w:lvlText w:val="%4"/>
      <w:lvlJc w:val="left"/>
      <w:pPr>
        <w:ind w:left="1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392444A">
      <w:start w:val="2"/>
      <w:numFmt w:val="upperRoman"/>
      <w:lvlRestart w:val="0"/>
      <w:lvlText w:val="%5."/>
      <w:lvlJc w:val="left"/>
      <w:pPr>
        <w:ind w:left="2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DAEFB58">
      <w:start w:val="1"/>
      <w:numFmt w:val="lowerRoman"/>
      <w:lvlText w:val="%6"/>
      <w:lvlJc w:val="left"/>
      <w:pPr>
        <w:ind w:left="2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416E7AE">
      <w:start w:val="1"/>
      <w:numFmt w:val="decimal"/>
      <w:lvlText w:val="%7"/>
      <w:lvlJc w:val="left"/>
      <w:pPr>
        <w:ind w:left="3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434873C">
      <w:start w:val="1"/>
      <w:numFmt w:val="lowerLetter"/>
      <w:lvlText w:val="%8"/>
      <w:lvlJc w:val="left"/>
      <w:pPr>
        <w:ind w:left="4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8E45940">
      <w:start w:val="1"/>
      <w:numFmt w:val="lowerRoman"/>
      <w:lvlText w:val="%9"/>
      <w:lvlJc w:val="left"/>
      <w:pPr>
        <w:ind w:left="5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5F69B6"/>
    <w:multiLevelType w:val="hybridMultilevel"/>
    <w:tmpl w:val="3EEA193C"/>
    <w:lvl w:ilvl="0" w:tplc="131098A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B3074"/>
    <w:multiLevelType w:val="multilevel"/>
    <w:tmpl w:val="1A86ED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681B2D"/>
    <w:multiLevelType w:val="multilevel"/>
    <w:tmpl w:val="683E8D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AC5737"/>
    <w:multiLevelType w:val="multilevel"/>
    <w:tmpl w:val="47E0BEF4"/>
    <w:lvl w:ilvl="0">
      <w:start w:val="1"/>
      <w:numFmt w:val="decimal"/>
      <w:lvlText w:val="%1"/>
      <w:lvlJc w:val="left"/>
      <w:pPr>
        <w:ind w:left="1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CD28EF"/>
    <w:multiLevelType w:val="hybridMultilevel"/>
    <w:tmpl w:val="2402E846"/>
    <w:lvl w:ilvl="0" w:tplc="5F8C094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A74C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85B7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E2B1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A3E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64968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E944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CA56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688F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EB3054"/>
    <w:multiLevelType w:val="hybridMultilevel"/>
    <w:tmpl w:val="6D90D092"/>
    <w:lvl w:ilvl="0" w:tplc="12ACC6D0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4BBF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69D5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4715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23AC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11D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074D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8E49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8D85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7E49BE"/>
    <w:multiLevelType w:val="hybridMultilevel"/>
    <w:tmpl w:val="A38CD738"/>
    <w:lvl w:ilvl="0" w:tplc="05141D2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B5FA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C1B3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E232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EC83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6788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A054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40F6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07B9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2A5200"/>
    <w:multiLevelType w:val="hybridMultilevel"/>
    <w:tmpl w:val="0E36A2AC"/>
    <w:lvl w:ilvl="0" w:tplc="50E833E0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E03B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A4EFC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07E3A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4711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A0F4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662D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47A8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0EB6A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917109"/>
    <w:multiLevelType w:val="multilevel"/>
    <w:tmpl w:val="8FD6A6CC"/>
    <w:lvl w:ilvl="0">
      <w:start w:val="2"/>
      <w:numFmt w:val="decimal"/>
      <w:lvlText w:val="%1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CD3158"/>
    <w:multiLevelType w:val="hybridMultilevel"/>
    <w:tmpl w:val="5FBAC42A"/>
    <w:lvl w:ilvl="0" w:tplc="17DCD81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C1D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EF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0EA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2FF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0D2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6AD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2B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A09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F06802"/>
    <w:multiLevelType w:val="multilevel"/>
    <w:tmpl w:val="BA90C56A"/>
    <w:lvl w:ilvl="0">
      <w:start w:val="2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E92016"/>
    <w:multiLevelType w:val="hybridMultilevel"/>
    <w:tmpl w:val="4F0E3238"/>
    <w:lvl w:ilvl="0" w:tplc="137CD206">
      <w:start w:val="1"/>
      <w:numFmt w:val="decimal"/>
      <w:lvlText w:val="%1.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0608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44F4A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D023E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4943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82494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8055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AD41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C81B5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00D6C62"/>
    <w:multiLevelType w:val="hybridMultilevel"/>
    <w:tmpl w:val="916A3DAE"/>
    <w:lvl w:ilvl="0" w:tplc="8BBACBD6">
      <w:start w:val="1"/>
      <w:numFmt w:val="decimal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4C2E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AF072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4A056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0DC0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2C8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8C5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6AC3E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E036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2F7ABC"/>
    <w:multiLevelType w:val="hybridMultilevel"/>
    <w:tmpl w:val="94B2D3D8"/>
    <w:lvl w:ilvl="0" w:tplc="BF0A71E8">
      <w:start w:val="6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0C4E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64DF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4FD8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027C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47BA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0AD2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2A34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A673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C421BA"/>
    <w:multiLevelType w:val="hybridMultilevel"/>
    <w:tmpl w:val="1F125F5C"/>
    <w:lvl w:ilvl="0" w:tplc="C8063DE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E71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68F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43B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019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40F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8F8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E98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EF2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5894E4A"/>
    <w:multiLevelType w:val="hybridMultilevel"/>
    <w:tmpl w:val="6E4480BE"/>
    <w:lvl w:ilvl="0" w:tplc="83BC59C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EE3E8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24E2E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62F3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BBA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87A9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30D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8448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8A4A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16"/>
  </w:num>
  <w:num w:numId="8">
    <w:abstractNumId w:val="14"/>
  </w:num>
  <w:num w:numId="9">
    <w:abstractNumId w:val="25"/>
  </w:num>
  <w:num w:numId="10">
    <w:abstractNumId w:val="11"/>
  </w:num>
  <w:num w:numId="11">
    <w:abstractNumId w:val="17"/>
  </w:num>
  <w:num w:numId="12">
    <w:abstractNumId w:val="23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28"/>
  </w:num>
  <w:num w:numId="18">
    <w:abstractNumId w:val="29"/>
  </w:num>
  <w:num w:numId="19">
    <w:abstractNumId w:val="15"/>
  </w:num>
  <w:num w:numId="20">
    <w:abstractNumId w:val="7"/>
  </w:num>
  <w:num w:numId="21">
    <w:abstractNumId w:val="5"/>
  </w:num>
  <w:num w:numId="22">
    <w:abstractNumId w:val="30"/>
  </w:num>
  <w:num w:numId="23">
    <w:abstractNumId w:val="21"/>
  </w:num>
  <w:num w:numId="24">
    <w:abstractNumId w:val="8"/>
  </w:num>
  <w:num w:numId="25">
    <w:abstractNumId w:val="6"/>
  </w:num>
  <w:num w:numId="26">
    <w:abstractNumId w:val="19"/>
  </w:num>
  <w:num w:numId="27">
    <w:abstractNumId w:val="9"/>
  </w:num>
  <w:num w:numId="28">
    <w:abstractNumId w:val="24"/>
  </w:num>
  <w:num w:numId="29">
    <w:abstractNumId w:val="2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72"/>
    <w:rsid w:val="00167380"/>
    <w:rsid w:val="00307C0F"/>
    <w:rsid w:val="00344C90"/>
    <w:rsid w:val="00412C75"/>
    <w:rsid w:val="004D4CB9"/>
    <w:rsid w:val="004F0D57"/>
    <w:rsid w:val="005C1C9F"/>
    <w:rsid w:val="00654A17"/>
    <w:rsid w:val="006923DF"/>
    <w:rsid w:val="00811333"/>
    <w:rsid w:val="008B0168"/>
    <w:rsid w:val="00A63768"/>
    <w:rsid w:val="00B71E67"/>
    <w:rsid w:val="00D10E0F"/>
    <w:rsid w:val="00DB2572"/>
    <w:rsid w:val="00EB277E"/>
    <w:rsid w:val="00EB2AFF"/>
    <w:rsid w:val="00E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923D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1"/>
      <w:sz w:val="32"/>
      <w:szCs w:val="32"/>
      <w:lang w:eastAsia="ru-RU"/>
    </w:rPr>
  </w:style>
  <w:style w:type="paragraph" w:styleId="3">
    <w:name w:val="heading 3"/>
    <w:basedOn w:val="a"/>
    <w:next w:val="a0"/>
    <w:link w:val="30"/>
    <w:qFormat/>
    <w:rsid w:val="006923DF"/>
    <w:pPr>
      <w:numPr>
        <w:ilvl w:val="2"/>
        <w:numId w:val="1"/>
      </w:numPr>
      <w:suppressAutoHyphen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3DF"/>
    <w:rPr>
      <w:rFonts w:ascii="Calibri Light" w:eastAsia="Times New Roman" w:hAnsi="Calibri Light" w:cs="Calibri Light"/>
      <w:b/>
      <w:bCs/>
      <w:kern w:val="1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692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923DF"/>
  </w:style>
  <w:style w:type="character" w:customStyle="1" w:styleId="WW8Num1z0">
    <w:name w:val="WW8Num1z0"/>
    <w:rsid w:val="006923DF"/>
  </w:style>
  <w:style w:type="character" w:customStyle="1" w:styleId="WW8Num1z1">
    <w:name w:val="WW8Num1z1"/>
    <w:rsid w:val="006923DF"/>
  </w:style>
  <w:style w:type="character" w:customStyle="1" w:styleId="WW8Num1z2">
    <w:name w:val="WW8Num1z2"/>
    <w:rsid w:val="006923DF"/>
  </w:style>
  <w:style w:type="character" w:customStyle="1" w:styleId="WW8Num1z3">
    <w:name w:val="WW8Num1z3"/>
    <w:rsid w:val="006923DF"/>
  </w:style>
  <w:style w:type="character" w:customStyle="1" w:styleId="WW8Num1z4">
    <w:name w:val="WW8Num1z4"/>
    <w:rsid w:val="006923DF"/>
  </w:style>
  <w:style w:type="character" w:customStyle="1" w:styleId="WW8Num1z5">
    <w:name w:val="WW8Num1z5"/>
    <w:rsid w:val="006923DF"/>
  </w:style>
  <w:style w:type="character" w:customStyle="1" w:styleId="WW8Num1z6">
    <w:name w:val="WW8Num1z6"/>
    <w:rsid w:val="006923DF"/>
  </w:style>
  <w:style w:type="character" w:customStyle="1" w:styleId="WW8Num1z7">
    <w:name w:val="WW8Num1z7"/>
    <w:rsid w:val="006923DF"/>
  </w:style>
  <w:style w:type="character" w:customStyle="1" w:styleId="WW8Num1z8">
    <w:name w:val="WW8Num1z8"/>
    <w:rsid w:val="006923DF"/>
  </w:style>
  <w:style w:type="character" w:customStyle="1" w:styleId="WW8Num2z0">
    <w:name w:val="WW8Num2z0"/>
    <w:rsid w:val="006923DF"/>
    <w:rPr>
      <w:rFonts w:cs="Times New Roman"/>
      <w:sz w:val="28"/>
    </w:rPr>
  </w:style>
  <w:style w:type="character" w:customStyle="1" w:styleId="WW8Num2z1">
    <w:name w:val="WW8Num2z1"/>
    <w:rsid w:val="006923DF"/>
  </w:style>
  <w:style w:type="character" w:customStyle="1" w:styleId="WW8Num2z2">
    <w:name w:val="WW8Num2z2"/>
    <w:rsid w:val="006923DF"/>
  </w:style>
  <w:style w:type="character" w:customStyle="1" w:styleId="WW8Num2z3">
    <w:name w:val="WW8Num2z3"/>
    <w:rsid w:val="006923DF"/>
  </w:style>
  <w:style w:type="character" w:customStyle="1" w:styleId="WW8Num2z4">
    <w:name w:val="WW8Num2z4"/>
    <w:rsid w:val="006923DF"/>
  </w:style>
  <w:style w:type="character" w:customStyle="1" w:styleId="WW8Num2z5">
    <w:name w:val="WW8Num2z5"/>
    <w:rsid w:val="006923DF"/>
  </w:style>
  <w:style w:type="character" w:customStyle="1" w:styleId="WW8Num2z6">
    <w:name w:val="WW8Num2z6"/>
    <w:rsid w:val="006923DF"/>
  </w:style>
  <w:style w:type="character" w:customStyle="1" w:styleId="WW8Num2z7">
    <w:name w:val="WW8Num2z7"/>
    <w:rsid w:val="006923DF"/>
  </w:style>
  <w:style w:type="character" w:customStyle="1" w:styleId="WW8Num2z8">
    <w:name w:val="WW8Num2z8"/>
    <w:rsid w:val="006923DF"/>
  </w:style>
  <w:style w:type="character" w:customStyle="1" w:styleId="WW8Num3z0">
    <w:name w:val="WW8Num3z0"/>
    <w:rsid w:val="006923DF"/>
    <w:rPr>
      <w:rFonts w:ascii="Wingdings" w:eastAsia="Times New Roman" w:hAnsi="Wingdings" w:cs="Wingdings"/>
      <w:color w:val="444444"/>
      <w:sz w:val="28"/>
      <w:szCs w:val="28"/>
    </w:rPr>
  </w:style>
  <w:style w:type="character" w:customStyle="1" w:styleId="WW8Num3z1">
    <w:name w:val="WW8Num3z1"/>
    <w:rsid w:val="006923DF"/>
    <w:rPr>
      <w:rFonts w:ascii="Courier New" w:hAnsi="Courier New" w:cs="Courier New"/>
    </w:rPr>
  </w:style>
  <w:style w:type="character" w:customStyle="1" w:styleId="WW8Num3z3">
    <w:name w:val="WW8Num3z3"/>
    <w:rsid w:val="006923DF"/>
    <w:rPr>
      <w:rFonts w:ascii="Symbol" w:hAnsi="Symbol" w:cs="Symbol"/>
    </w:rPr>
  </w:style>
  <w:style w:type="character" w:customStyle="1" w:styleId="WW8Num4z0">
    <w:name w:val="WW8Num4z0"/>
    <w:rsid w:val="006923DF"/>
    <w:rPr>
      <w:rFonts w:ascii="Wingdings" w:hAnsi="Wingdings" w:cs="Wingdings"/>
    </w:rPr>
  </w:style>
  <w:style w:type="character" w:customStyle="1" w:styleId="WW8Num4z1">
    <w:name w:val="WW8Num4z1"/>
    <w:rsid w:val="006923DF"/>
    <w:rPr>
      <w:rFonts w:ascii="Courier New" w:hAnsi="Courier New" w:cs="Courier New"/>
    </w:rPr>
  </w:style>
  <w:style w:type="character" w:customStyle="1" w:styleId="WW8Num4z3">
    <w:name w:val="WW8Num4z3"/>
    <w:rsid w:val="006923DF"/>
    <w:rPr>
      <w:rFonts w:ascii="Symbol" w:hAnsi="Symbol" w:cs="Symbol"/>
    </w:rPr>
  </w:style>
  <w:style w:type="character" w:customStyle="1" w:styleId="12">
    <w:name w:val="Основной шрифт абзаца1"/>
    <w:rsid w:val="006923DF"/>
  </w:style>
  <w:style w:type="character" w:styleId="a4">
    <w:name w:val="Hyperlink"/>
    <w:rsid w:val="006923DF"/>
    <w:rPr>
      <w:rFonts w:ascii="Arial" w:hAnsi="Arial" w:cs="Arial"/>
      <w:color w:val="2D6186"/>
      <w:u w:val="single"/>
    </w:rPr>
  </w:style>
  <w:style w:type="character" w:customStyle="1" w:styleId="13">
    <w:name w:val="Просмотренная гиперссылка1"/>
    <w:rsid w:val="006923DF"/>
    <w:rPr>
      <w:color w:val="800080"/>
      <w:u w:val="single"/>
    </w:rPr>
  </w:style>
  <w:style w:type="character" w:styleId="a5">
    <w:name w:val="Strong"/>
    <w:qFormat/>
    <w:rsid w:val="006923DF"/>
    <w:rPr>
      <w:b/>
      <w:bCs/>
      <w:color w:val="555555"/>
    </w:rPr>
  </w:style>
  <w:style w:type="character" w:customStyle="1" w:styleId="a6">
    <w:name w:val="Текст выноски Знак"/>
    <w:rsid w:val="006923D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c0">
    <w:name w:val="c0"/>
    <w:rsid w:val="006923DF"/>
    <w:rPr>
      <w:rFonts w:cs="Times New Roman"/>
    </w:rPr>
  </w:style>
  <w:style w:type="character" w:styleId="a7">
    <w:name w:val="Emphasis"/>
    <w:qFormat/>
    <w:rsid w:val="006923DF"/>
    <w:rPr>
      <w:i/>
      <w:iCs/>
    </w:rPr>
  </w:style>
  <w:style w:type="character" w:customStyle="1" w:styleId="c5">
    <w:name w:val="c5"/>
    <w:rsid w:val="006923DF"/>
  </w:style>
  <w:style w:type="character" w:customStyle="1" w:styleId="c3">
    <w:name w:val="c3"/>
    <w:rsid w:val="006923DF"/>
  </w:style>
  <w:style w:type="character" w:customStyle="1" w:styleId="c7">
    <w:name w:val="c7"/>
    <w:rsid w:val="006923DF"/>
  </w:style>
  <w:style w:type="character" w:customStyle="1" w:styleId="c10">
    <w:name w:val="c10"/>
    <w:rsid w:val="006923DF"/>
  </w:style>
  <w:style w:type="character" w:customStyle="1" w:styleId="c2">
    <w:name w:val="c2"/>
    <w:rsid w:val="006923DF"/>
  </w:style>
  <w:style w:type="character" w:customStyle="1" w:styleId="ListLabel1">
    <w:name w:val="ListLabel 1"/>
    <w:rsid w:val="006923DF"/>
    <w:rPr>
      <w:rFonts w:cs="Times New Roman"/>
      <w:sz w:val="28"/>
    </w:rPr>
  </w:style>
  <w:style w:type="character" w:customStyle="1" w:styleId="ListLabel2">
    <w:name w:val="ListLabel 2"/>
    <w:rsid w:val="006923DF"/>
    <w:rPr>
      <w:sz w:val="28"/>
      <w:szCs w:val="28"/>
    </w:rPr>
  </w:style>
  <w:style w:type="character" w:customStyle="1" w:styleId="ListLabel3">
    <w:name w:val="ListLabel 3"/>
    <w:rsid w:val="006923DF"/>
    <w:rPr>
      <w:rFonts w:cs="Courier New"/>
    </w:rPr>
  </w:style>
  <w:style w:type="character" w:customStyle="1" w:styleId="ListLabel4">
    <w:name w:val="ListLabel 4"/>
    <w:rsid w:val="006923DF"/>
    <w:rPr>
      <w:sz w:val="20"/>
    </w:rPr>
  </w:style>
  <w:style w:type="character" w:customStyle="1" w:styleId="ListLabel5">
    <w:name w:val="ListLabel 5"/>
    <w:rsid w:val="006923DF"/>
    <w:rPr>
      <w:b/>
    </w:rPr>
  </w:style>
  <w:style w:type="paragraph" w:styleId="a8">
    <w:name w:val="Title"/>
    <w:basedOn w:val="a"/>
    <w:next w:val="a0"/>
    <w:link w:val="a9"/>
    <w:rsid w:val="006923D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rsid w:val="006923DF"/>
    <w:rPr>
      <w:rFonts w:ascii="Arial" w:eastAsia="Microsoft YaHei" w:hAnsi="Arial" w:cs="Mangal"/>
      <w:sz w:val="28"/>
      <w:szCs w:val="28"/>
      <w:lang w:eastAsia="ru-RU"/>
    </w:rPr>
  </w:style>
  <w:style w:type="paragraph" w:styleId="a0">
    <w:name w:val="Body Text"/>
    <w:basedOn w:val="a"/>
    <w:link w:val="aa"/>
    <w:rsid w:val="006923DF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0"/>
    <w:rsid w:val="006923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"/>
    <w:basedOn w:val="a0"/>
    <w:rsid w:val="006923DF"/>
    <w:rPr>
      <w:rFonts w:cs="Mangal"/>
    </w:rPr>
  </w:style>
  <w:style w:type="paragraph" w:styleId="ac">
    <w:name w:val="caption"/>
    <w:basedOn w:val="a"/>
    <w:qFormat/>
    <w:rsid w:val="006923DF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ru-RU"/>
    </w:rPr>
  </w:style>
  <w:style w:type="paragraph" w:customStyle="1" w:styleId="14">
    <w:name w:val="Указатель1"/>
    <w:basedOn w:val="a"/>
    <w:rsid w:val="006923DF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ru-RU"/>
    </w:rPr>
  </w:style>
  <w:style w:type="paragraph" w:customStyle="1" w:styleId="15">
    <w:name w:val="Текст выноски1"/>
    <w:basedOn w:val="a"/>
    <w:rsid w:val="006923D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rsid w:val="006923D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923D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(веб)1"/>
    <w:basedOn w:val="a"/>
    <w:rsid w:val="006923D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1"/>
    <w:basedOn w:val="a"/>
    <w:rsid w:val="006923D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6923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923D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923D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19">
    <w:name w:val="toc 1"/>
    <w:basedOn w:val="a"/>
    <w:rsid w:val="006923DF"/>
    <w:pPr>
      <w:tabs>
        <w:tab w:val="right" w:leader="do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toc 2"/>
    <w:basedOn w:val="a"/>
    <w:rsid w:val="006923DF"/>
    <w:pPr>
      <w:tabs>
        <w:tab w:val="right" w:leader="dot" w:pos="9355"/>
      </w:tabs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"/>
    <w:basedOn w:val="a"/>
    <w:rsid w:val="006923D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"/>
    <w:basedOn w:val="a"/>
    <w:rsid w:val="006923D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Без интервала1"/>
    <w:rsid w:val="006923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yiv2227943782msonormal">
    <w:name w:val="yiv2227943782msonormal"/>
    <w:basedOn w:val="a"/>
    <w:rsid w:val="006923D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6923D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Заголовок таблицы"/>
    <w:basedOn w:val="af"/>
    <w:rsid w:val="006923DF"/>
    <w:pPr>
      <w:jc w:val="center"/>
    </w:pPr>
    <w:rPr>
      <w:b/>
      <w:bCs/>
    </w:rPr>
  </w:style>
  <w:style w:type="paragraph" w:styleId="af1">
    <w:name w:val="Balloon Text"/>
    <w:basedOn w:val="a"/>
    <w:link w:val="1b"/>
    <w:uiPriority w:val="99"/>
    <w:semiHidden/>
    <w:unhideWhenUsed/>
    <w:rsid w:val="006923D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1"/>
    <w:link w:val="af1"/>
    <w:uiPriority w:val="99"/>
    <w:semiHidden/>
    <w:rsid w:val="006923DF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69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6923DF"/>
  </w:style>
  <w:style w:type="paragraph" w:styleId="af4">
    <w:name w:val="footer"/>
    <w:basedOn w:val="a"/>
    <w:link w:val="af5"/>
    <w:uiPriority w:val="99"/>
    <w:unhideWhenUsed/>
    <w:rsid w:val="0069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6923DF"/>
  </w:style>
  <w:style w:type="table" w:customStyle="1" w:styleId="TableGrid">
    <w:name w:val="TableGrid"/>
    <w:rsid w:val="00D10E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uiPriority w:val="34"/>
    <w:qFormat/>
    <w:rsid w:val="00D10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923D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1"/>
      <w:sz w:val="32"/>
      <w:szCs w:val="32"/>
      <w:lang w:eastAsia="ru-RU"/>
    </w:rPr>
  </w:style>
  <w:style w:type="paragraph" w:styleId="3">
    <w:name w:val="heading 3"/>
    <w:basedOn w:val="a"/>
    <w:next w:val="a0"/>
    <w:link w:val="30"/>
    <w:qFormat/>
    <w:rsid w:val="006923DF"/>
    <w:pPr>
      <w:numPr>
        <w:ilvl w:val="2"/>
        <w:numId w:val="1"/>
      </w:numPr>
      <w:suppressAutoHyphen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3DF"/>
    <w:rPr>
      <w:rFonts w:ascii="Calibri Light" w:eastAsia="Times New Roman" w:hAnsi="Calibri Light" w:cs="Calibri Light"/>
      <w:b/>
      <w:bCs/>
      <w:kern w:val="1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692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923DF"/>
  </w:style>
  <w:style w:type="character" w:customStyle="1" w:styleId="WW8Num1z0">
    <w:name w:val="WW8Num1z0"/>
    <w:rsid w:val="006923DF"/>
  </w:style>
  <w:style w:type="character" w:customStyle="1" w:styleId="WW8Num1z1">
    <w:name w:val="WW8Num1z1"/>
    <w:rsid w:val="006923DF"/>
  </w:style>
  <w:style w:type="character" w:customStyle="1" w:styleId="WW8Num1z2">
    <w:name w:val="WW8Num1z2"/>
    <w:rsid w:val="006923DF"/>
  </w:style>
  <w:style w:type="character" w:customStyle="1" w:styleId="WW8Num1z3">
    <w:name w:val="WW8Num1z3"/>
    <w:rsid w:val="006923DF"/>
  </w:style>
  <w:style w:type="character" w:customStyle="1" w:styleId="WW8Num1z4">
    <w:name w:val="WW8Num1z4"/>
    <w:rsid w:val="006923DF"/>
  </w:style>
  <w:style w:type="character" w:customStyle="1" w:styleId="WW8Num1z5">
    <w:name w:val="WW8Num1z5"/>
    <w:rsid w:val="006923DF"/>
  </w:style>
  <w:style w:type="character" w:customStyle="1" w:styleId="WW8Num1z6">
    <w:name w:val="WW8Num1z6"/>
    <w:rsid w:val="006923DF"/>
  </w:style>
  <w:style w:type="character" w:customStyle="1" w:styleId="WW8Num1z7">
    <w:name w:val="WW8Num1z7"/>
    <w:rsid w:val="006923DF"/>
  </w:style>
  <w:style w:type="character" w:customStyle="1" w:styleId="WW8Num1z8">
    <w:name w:val="WW8Num1z8"/>
    <w:rsid w:val="006923DF"/>
  </w:style>
  <w:style w:type="character" w:customStyle="1" w:styleId="WW8Num2z0">
    <w:name w:val="WW8Num2z0"/>
    <w:rsid w:val="006923DF"/>
    <w:rPr>
      <w:rFonts w:cs="Times New Roman"/>
      <w:sz w:val="28"/>
    </w:rPr>
  </w:style>
  <w:style w:type="character" w:customStyle="1" w:styleId="WW8Num2z1">
    <w:name w:val="WW8Num2z1"/>
    <w:rsid w:val="006923DF"/>
  </w:style>
  <w:style w:type="character" w:customStyle="1" w:styleId="WW8Num2z2">
    <w:name w:val="WW8Num2z2"/>
    <w:rsid w:val="006923DF"/>
  </w:style>
  <w:style w:type="character" w:customStyle="1" w:styleId="WW8Num2z3">
    <w:name w:val="WW8Num2z3"/>
    <w:rsid w:val="006923DF"/>
  </w:style>
  <w:style w:type="character" w:customStyle="1" w:styleId="WW8Num2z4">
    <w:name w:val="WW8Num2z4"/>
    <w:rsid w:val="006923DF"/>
  </w:style>
  <w:style w:type="character" w:customStyle="1" w:styleId="WW8Num2z5">
    <w:name w:val="WW8Num2z5"/>
    <w:rsid w:val="006923DF"/>
  </w:style>
  <w:style w:type="character" w:customStyle="1" w:styleId="WW8Num2z6">
    <w:name w:val="WW8Num2z6"/>
    <w:rsid w:val="006923DF"/>
  </w:style>
  <w:style w:type="character" w:customStyle="1" w:styleId="WW8Num2z7">
    <w:name w:val="WW8Num2z7"/>
    <w:rsid w:val="006923DF"/>
  </w:style>
  <w:style w:type="character" w:customStyle="1" w:styleId="WW8Num2z8">
    <w:name w:val="WW8Num2z8"/>
    <w:rsid w:val="006923DF"/>
  </w:style>
  <w:style w:type="character" w:customStyle="1" w:styleId="WW8Num3z0">
    <w:name w:val="WW8Num3z0"/>
    <w:rsid w:val="006923DF"/>
    <w:rPr>
      <w:rFonts w:ascii="Wingdings" w:eastAsia="Times New Roman" w:hAnsi="Wingdings" w:cs="Wingdings"/>
      <w:color w:val="444444"/>
      <w:sz w:val="28"/>
      <w:szCs w:val="28"/>
    </w:rPr>
  </w:style>
  <w:style w:type="character" w:customStyle="1" w:styleId="WW8Num3z1">
    <w:name w:val="WW8Num3z1"/>
    <w:rsid w:val="006923DF"/>
    <w:rPr>
      <w:rFonts w:ascii="Courier New" w:hAnsi="Courier New" w:cs="Courier New"/>
    </w:rPr>
  </w:style>
  <w:style w:type="character" w:customStyle="1" w:styleId="WW8Num3z3">
    <w:name w:val="WW8Num3z3"/>
    <w:rsid w:val="006923DF"/>
    <w:rPr>
      <w:rFonts w:ascii="Symbol" w:hAnsi="Symbol" w:cs="Symbol"/>
    </w:rPr>
  </w:style>
  <w:style w:type="character" w:customStyle="1" w:styleId="WW8Num4z0">
    <w:name w:val="WW8Num4z0"/>
    <w:rsid w:val="006923DF"/>
    <w:rPr>
      <w:rFonts w:ascii="Wingdings" w:hAnsi="Wingdings" w:cs="Wingdings"/>
    </w:rPr>
  </w:style>
  <w:style w:type="character" w:customStyle="1" w:styleId="WW8Num4z1">
    <w:name w:val="WW8Num4z1"/>
    <w:rsid w:val="006923DF"/>
    <w:rPr>
      <w:rFonts w:ascii="Courier New" w:hAnsi="Courier New" w:cs="Courier New"/>
    </w:rPr>
  </w:style>
  <w:style w:type="character" w:customStyle="1" w:styleId="WW8Num4z3">
    <w:name w:val="WW8Num4z3"/>
    <w:rsid w:val="006923DF"/>
    <w:rPr>
      <w:rFonts w:ascii="Symbol" w:hAnsi="Symbol" w:cs="Symbol"/>
    </w:rPr>
  </w:style>
  <w:style w:type="character" w:customStyle="1" w:styleId="12">
    <w:name w:val="Основной шрифт абзаца1"/>
    <w:rsid w:val="006923DF"/>
  </w:style>
  <w:style w:type="character" w:styleId="a4">
    <w:name w:val="Hyperlink"/>
    <w:rsid w:val="006923DF"/>
    <w:rPr>
      <w:rFonts w:ascii="Arial" w:hAnsi="Arial" w:cs="Arial"/>
      <w:color w:val="2D6186"/>
      <w:u w:val="single"/>
    </w:rPr>
  </w:style>
  <w:style w:type="character" w:customStyle="1" w:styleId="13">
    <w:name w:val="Просмотренная гиперссылка1"/>
    <w:rsid w:val="006923DF"/>
    <w:rPr>
      <w:color w:val="800080"/>
      <w:u w:val="single"/>
    </w:rPr>
  </w:style>
  <w:style w:type="character" w:styleId="a5">
    <w:name w:val="Strong"/>
    <w:qFormat/>
    <w:rsid w:val="006923DF"/>
    <w:rPr>
      <w:b/>
      <w:bCs/>
      <w:color w:val="555555"/>
    </w:rPr>
  </w:style>
  <w:style w:type="character" w:customStyle="1" w:styleId="a6">
    <w:name w:val="Текст выноски Знак"/>
    <w:rsid w:val="006923D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c0">
    <w:name w:val="c0"/>
    <w:rsid w:val="006923DF"/>
    <w:rPr>
      <w:rFonts w:cs="Times New Roman"/>
    </w:rPr>
  </w:style>
  <w:style w:type="character" w:styleId="a7">
    <w:name w:val="Emphasis"/>
    <w:qFormat/>
    <w:rsid w:val="006923DF"/>
    <w:rPr>
      <w:i/>
      <w:iCs/>
    </w:rPr>
  </w:style>
  <w:style w:type="character" w:customStyle="1" w:styleId="c5">
    <w:name w:val="c5"/>
    <w:rsid w:val="006923DF"/>
  </w:style>
  <w:style w:type="character" w:customStyle="1" w:styleId="c3">
    <w:name w:val="c3"/>
    <w:rsid w:val="006923DF"/>
  </w:style>
  <w:style w:type="character" w:customStyle="1" w:styleId="c7">
    <w:name w:val="c7"/>
    <w:rsid w:val="006923DF"/>
  </w:style>
  <w:style w:type="character" w:customStyle="1" w:styleId="c10">
    <w:name w:val="c10"/>
    <w:rsid w:val="006923DF"/>
  </w:style>
  <w:style w:type="character" w:customStyle="1" w:styleId="c2">
    <w:name w:val="c2"/>
    <w:rsid w:val="006923DF"/>
  </w:style>
  <w:style w:type="character" w:customStyle="1" w:styleId="ListLabel1">
    <w:name w:val="ListLabel 1"/>
    <w:rsid w:val="006923DF"/>
    <w:rPr>
      <w:rFonts w:cs="Times New Roman"/>
      <w:sz w:val="28"/>
    </w:rPr>
  </w:style>
  <w:style w:type="character" w:customStyle="1" w:styleId="ListLabel2">
    <w:name w:val="ListLabel 2"/>
    <w:rsid w:val="006923DF"/>
    <w:rPr>
      <w:sz w:val="28"/>
      <w:szCs w:val="28"/>
    </w:rPr>
  </w:style>
  <w:style w:type="character" w:customStyle="1" w:styleId="ListLabel3">
    <w:name w:val="ListLabel 3"/>
    <w:rsid w:val="006923DF"/>
    <w:rPr>
      <w:rFonts w:cs="Courier New"/>
    </w:rPr>
  </w:style>
  <w:style w:type="character" w:customStyle="1" w:styleId="ListLabel4">
    <w:name w:val="ListLabel 4"/>
    <w:rsid w:val="006923DF"/>
    <w:rPr>
      <w:sz w:val="20"/>
    </w:rPr>
  </w:style>
  <w:style w:type="character" w:customStyle="1" w:styleId="ListLabel5">
    <w:name w:val="ListLabel 5"/>
    <w:rsid w:val="006923DF"/>
    <w:rPr>
      <w:b/>
    </w:rPr>
  </w:style>
  <w:style w:type="paragraph" w:styleId="a8">
    <w:name w:val="Title"/>
    <w:basedOn w:val="a"/>
    <w:next w:val="a0"/>
    <w:link w:val="a9"/>
    <w:rsid w:val="006923D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rsid w:val="006923DF"/>
    <w:rPr>
      <w:rFonts w:ascii="Arial" w:eastAsia="Microsoft YaHei" w:hAnsi="Arial" w:cs="Mangal"/>
      <w:sz w:val="28"/>
      <w:szCs w:val="28"/>
      <w:lang w:eastAsia="ru-RU"/>
    </w:rPr>
  </w:style>
  <w:style w:type="paragraph" w:styleId="a0">
    <w:name w:val="Body Text"/>
    <w:basedOn w:val="a"/>
    <w:link w:val="aa"/>
    <w:rsid w:val="006923DF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0"/>
    <w:rsid w:val="006923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"/>
    <w:basedOn w:val="a0"/>
    <w:rsid w:val="006923DF"/>
    <w:rPr>
      <w:rFonts w:cs="Mangal"/>
    </w:rPr>
  </w:style>
  <w:style w:type="paragraph" w:styleId="ac">
    <w:name w:val="caption"/>
    <w:basedOn w:val="a"/>
    <w:qFormat/>
    <w:rsid w:val="006923DF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ru-RU"/>
    </w:rPr>
  </w:style>
  <w:style w:type="paragraph" w:customStyle="1" w:styleId="14">
    <w:name w:val="Указатель1"/>
    <w:basedOn w:val="a"/>
    <w:rsid w:val="006923DF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ru-RU"/>
    </w:rPr>
  </w:style>
  <w:style w:type="paragraph" w:customStyle="1" w:styleId="15">
    <w:name w:val="Текст выноски1"/>
    <w:basedOn w:val="a"/>
    <w:rsid w:val="006923D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rsid w:val="006923D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923D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(веб)1"/>
    <w:basedOn w:val="a"/>
    <w:rsid w:val="006923D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1"/>
    <w:basedOn w:val="a"/>
    <w:rsid w:val="006923D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6923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923D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923D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19">
    <w:name w:val="toc 1"/>
    <w:basedOn w:val="a"/>
    <w:rsid w:val="006923DF"/>
    <w:pPr>
      <w:tabs>
        <w:tab w:val="right" w:leader="do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toc 2"/>
    <w:basedOn w:val="a"/>
    <w:rsid w:val="006923DF"/>
    <w:pPr>
      <w:tabs>
        <w:tab w:val="right" w:leader="dot" w:pos="9355"/>
      </w:tabs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"/>
    <w:basedOn w:val="a"/>
    <w:rsid w:val="006923D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"/>
    <w:basedOn w:val="a"/>
    <w:rsid w:val="006923D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Без интервала1"/>
    <w:rsid w:val="006923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yiv2227943782msonormal">
    <w:name w:val="yiv2227943782msonormal"/>
    <w:basedOn w:val="a"/>
    <w:rsid w:val="006923D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6923D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Заголовок таблицы"/>
    <w:basedOn w:val="af"/>
    <w:rsid w:val="006923DF"/>
    <w:pPr>
      <w:jc w:val="center"/>
    </w:pPr>
    <w:rPr>
      <w:b/>
      <w:bCs/>
    </w:rPr>
  </w:style>
  <w:style w:type="paragraph" w:styleId="af1">
    <w:name w:val="Balloon Text"/>
    <w:basedOn w:val="a"/>
    <w:link w:val="1b"/>
    <w:uiPriority w:val="99"/>
    <w:semiHidden/>
    <w:unhideWhenUsed/>
    <w:rsid w:val="006923D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1"/>
    <w:link w:val="af1"/>
    <w:uiPriority w:val="99"/>
    <w:semiHidden/>
    <w:rsid w:val="006923DF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69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6923DF"/>
  </w:style>
  <w:style w:type="paragraph" w:styleId="af4">
    <w:name w:val="footer"/>
    <w:basedOn w:val="a"/>
    <w:link w:val="af5"/>
    <w:uiPriority w:val="99"/>
    <w:unhideWhenUsed/>
    <w:rsid w:val="0069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6923DF"/>
  </w:style>
  <w:style w:type="table" w:customStyle="1" w:styleId="TableGrid">
    <w:name w:val="TableGrid"/>
    <w:rsid w:val="00D10E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uiPriority w:val="34"/>
    <w:qFormat/>
    <w:rsid w:val="00D1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i-detsad.ru/konsultac15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i-detsad.ru/konsultac76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i-detsad.ru/konsultac764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6786</Words>
  <Characters>38684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жаворонкова</dc:creator>
  <cp:keywords/>
  <dc:description/>
  <cp:lastModifiedBy>user</cp:lastModifiedBy>
  <cp:revision>7</cp:revision>
  <cp:lastPrinted>2023-09-03T15:53:00Z</cp:lastPrinted>
  <dcterms:created xsi:type="dcterms:W3CDTF">2023-09-03T13:45:00Z</dcterms:created>
  <dcterms:modified xsi:type="dcterms:W3CDTF">2023-10-19T06:12:00Z</dcterms:modified>
</cp:coreProperties>
</file>